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1D" w:rsidRDefault="00B83F3E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>Stage Régional Jeunesse G.A.M</w:t>
      </w:r>
    </w:p>
    <w:p w:rsidR="00EB2FB6" w:rsidRPr="004831C8" w:rsidRDefault="00B83F3E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>du 19 au 21 Février 2018 à Lyon (69</w:t>
      </w:r>
      <w:r w:rsidR="00EB2FB6">
        <w:rPr>
          <w:rFonts w:ascii="Verdana" w:hAnsi="Verdana"/>
          <w:b/>
          <w:smallCaps/>
          <w:color w:val="002060"/>
          <w:sz w:val="32"/>
          <w:szCs w:val="18"/>
        </w:rPr>
        <w:t>)</w:t>
      </w:r>
    </w:p>
    <w:p w:rsidR="00EB2FB6" w:rsidRPr="00BF0F83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A01C9D" w:rsidRDefault="00A01C9D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9F4C6C" w:rsidRDefault="009F4C6C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EB2FB6" w:rsidRPr="009E599E" w:rsidRDefault="00E522A0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Dates/Horaires</w:t>
      </w:r>
    </w:p>
    <w:p w:rsidR="009E599E" w:rsidRDefault="009E599E" w:rsidP="009E599E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:rsidR="009E599E" w:rsidRDefault="00B83F3E" w:rsidP="00E522A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Du lundi 19 février</w:t>
      </w:r>
      <w:r w:rsidR="00E522A0">
        <w:rPr>
          <w:rFonts w:ascii="Verdana" w:hAnsi="Verdana"/>
          <w:sz w:val="18"/>
          <w:szCs w:val="18"/>
        </w:rPr>
        <w:t xml:space="preserve"> à </w:t>
      </w:r>
      <w:r w:rsidR="00E522A0" w:rsidRPr="00E522A0">
        <w:rPr>
          <w:rFonts w:ascii="Verdana" w:hAnsi="Verdana"/>
          <w:b/>
          <w:sz w:val="18"/>
          <w:szCs w:val="18"/>
        </w:rPr>
        <w:t>10h00</w:t>
      </w:r>
      <w:r>
        <w:rPr>
          <w:rFonts w:ascii="Verdana" w:hAnsi="Verdana"/>
          <w:sz w:val="18"/>
          <w:szCs w:val="18"/>
        </w:rPr>
        <w:t xml:space="preserve"> au mercredi 21 février</w:t>
      </w:r>
      <w:r w:rsidR="00E522A0">
        <w:rPr>
          <w:rFonts w:ascii="Verdana" w:hAnsi="Verdana"/>
          <w:sz w:val="18"/>
          <w:szCs w:val="18"/>
        </w:rPr>
        <w:t xml:space="preserve"> à </w:t>
      </w:r>
      <w:r>
        <w:rPr>
          <w:rFonts w:ascii="Verdana" w:hAnsi="Verdana"/>
          <w:b/>
          <w:sz w:val="18"/>
          <w:szCs w:val="18"/>
        </w:rPr>
        <w:t>12</w:t>
      </w:r>
      <w:r w:rsidR="00E522A0" w:rsidRPr="00E522A0">
        <w:rPr>
          <w:rFonts w:ascii="Verdana" w:hAnsi="Verdana"/>
          <w:b/>
          <w:sz w:val="18"/>
          <w:szCs w:val="18"/>
        </w:rPr>
        <w:t>h00</w:t>
      </w:r>
      <w:r w:rsidR="006820C0">
        <w:rPr>
          <w:rFonts w:ascii="Verdana" w:hAnsi="Verdana"/>
          <w:b/>
          <w:sz w:val="18"/>
          <w:szCs w:val="18"/>
        </w:rPr>
        <w:t xml:space="preserve"> </w:t>
      </w:r>
      <w:r w:rsidR="006820C0" w:rsidRPr="006820C0">
        <w:rPr>
          <w:rFonts w:ascii="Verdana" w:hAnsi="Verdana"/>
          <w:sz w:val="18"/>
          <w:szCs w:val="18"/>
        </w:rPr>
        <w:t>(Gymnase)</w:t>
      </w:r>
    </w:p>
    <w:p w:rsidR="00E522A0" w:rsidRDefault="00E522A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EB2FB6" w:rsidRPr="00744E49" w:rsidRDefault="00E522A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Entraînements</w:t>
      </w:r>
    </w:p>
    <w:p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9E599E" w:rsidRDefault="00B83F3E" w:rsidP="00E522A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Pôle France « Gymnastique Artistique Masculine » - 13, avenue Viviani - 69008 LYON</w:t>
      </w:r>
    </w:p>
    <w:p w:rsidR="00E522A0" w:rsidRDefault="00E522A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EB2FB6" w:rsidRPr="00744E49" w:rsidRDefault="00E522A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Hébergement/Repas</w:t>
      </w:r>
    </w:p>
    <w:p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EB2FB6" w:rsidRDefault="00A01C9D" w:rsidP="00E522A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Hébergement : Ethic Etapes CISL Lyon - 103, boulevard des Etats-Unis - 69008 LYON</w:t>
      </w:r>
    </w:p>
    <w:p w:rsidR="00E522A0" w:rsidRPr="00E522A0" w:rsidRDefault="00A01C9D" w:rsidP="00E522A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Repas midi/soir </w:t>
      </w:r>
      <w:r w:rsidR="00E522A0">
        <w:rPr>
          <w:rFonts w:ascii="Verdana" w:hAnsi="Verdana"/>
          <w:sz w:val="18"/>
          <w:szCs w:val="18"/>
        </w:rPr>
        <w:t xml:space="preserve">: </w:t>
      </w:r>
      <w:r w:rsidR="000F6AA5">
        <w:rPr>
          <w:rFonts w:ascii="Verdana" w:hAnsi="Verdana"/>
          <w:sz w:val="18"/>
          <w:szCs w:val="18"/>
        </w:rPr>
        <w:t>Internat du Pôle - 10, avenue Viviani - 69200 VENISSIEUX</w:t>
      </w:r>
    </w:p>
    <w:p w:rsidR="0005111E" w:rsidRDefault="0005111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6820C0" w:rsidRPr="00744E49" w:rsidRDefault="006820C0" w:rsidP="006820C0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</w:p>
    <w:p w:rsidR="006820C0" w:rsidRPr="00BF0F83" w:rsidRDefault="006820C0" w:rsidP="006820C0">
      <w:pPr>
        <w:spacing w:after="0" w:line="276" w:lineRule="auto"/>
        <w:rPr>
          <w:rFonts w:ascii="Verdana" w:hAnsi="Verdana"/>
          <w:sz w:val="18"/>
          <w:szCs w:val="18"/>
        </w:rPr>
      </w:pPr>
    </w:p>
    <w:p w:rsidR="006820C0" w:rsidRDefault="006820C0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Responsable du stage</w:t>
      </w:r>
      <w:r w:rsidR="0030701C">
        <w:rPr>
          <w:rFonts w:ascii="Verdana" w:hAnsi="Verdana"/>
          <w:sz w:val="18"/>
          <w:szCs w:val="18"/>
        </w:rPr>
        <w:t>, CTS</w:t>
      </w:r>
      <w:r>
        <w:rPr>
          <w:rFonts w:ascii="Verdana" w:hAnsi="Verdana"/>
          <w:sz w:val="18"/>
          <w:szCs w:val="18"/>
        </w:rPr>
        <w:t xml:space="preserve"> : </w:t>
      </w:r>
      <w:r w:rsidR="00B83F3E">
        <w:rPr>
          <w:rFonts w:ascii="Verdana" w:hAnsi="Verdana"/>
          <w:sz w:val="18"/>
          <w:szCs w:val="18"/>
        </w:rPr>
        <w:t xml:space="preserve">Cyril RIGAUD </w:t>
      </w:r>
      <w:hyperlink r:id="rId9" w:history="1">
        <w:r w:rsidR="00B83F3E" w:rsidRPr="008735DB">
          <w:rPr>
            <w:rStyle w:val="Lienhypertexte"/>
            <w:rFonts w:ascii="Verdana" w:hAnsi="Verdana"/>
            <w:sz w:val="18"/>
            <w:szCs w:val="18"/>
          </w:rPr>
          <w:t>cyril.ffgym@gmail.com</w:t>
        </w:r>
      </w:hyperlink>
      <w:r w:rsidR="00B83F3E">
        <w:rPr>
          <w:rFonts w:ascii="Verdana" w:hAnsi="Verdana"/>
          <w:sz w:val="18"/>
          <w:szCs w:val="18"/>
        </w:rPr>
        <w:t xml:space="preserve"> </w:t>
      </w:r>
    </w:p>
    <w:p w:rsidR="006820C0" w:rsidRDefault="00B83F3E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Référent PAS : Marc-Antoine FOURNIER</w:t>
      </w:r>
    </w:p>
    <w:p w:rsidR="006820C0" w:rsidRDefault="00B83F3E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Référent secteur Centre</w:t>
      </w:r>
      <w:r w:rsidR="00C1788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: Bertrand RABILLOUD</w:t>
      </w:r>
    </w:p>
    <w:p w:rsidR="006820C0" w:rsidRDefault="00B83F3E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Référent secteur Est : Jean-Luc BERTHAUD</w:t>
      </w:r>
    </w:p>
    <w:p w:rsidR="006820C0" w:rsidRDefault="00B83F3E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Référent se</w:t>
      </w:r>
      <w:r w:rsidR="006D5F0A">
        <w:rPr>
          <w:rFonts w:ascii="Verdana" w:hAnsi="Verdana"/>
          <w:sz w:val="18"/>
          <w:szCs w:val="18"/>
        </w:rPr>
        <w:t xml:space="preserve">cteur Ouest : </w:t>
      </w:r>
      <w:r w:rsidR="00EF4C59">
        <w:rPr>
          <w:rFonts w:ascii="Verdana" w:hAnsi="Verdana"/>
          <w:sz w:val="18"/>
          <w:szCs w:val="18"/>
        </w:rPr>
        <w:t>Aurélien BERENGUER</w:t>
      </w:r>
    </w:p>
    <w:p w:rsidR="00F33AEF" w:rsidRDefault="00F33AEF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Invités : Entraîneurs de clubs</w:t>
      </w:r>
    </w:p>
    <w:p w:rsidR="006820C0" w:rsidRDefault="006820C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Condition</w:t>
      </w:r>
      <w:r w:rsidR="00880DC9">
        <w:rPr>
          <w:rFonts w:ascii="Verdana" w:hAnsi="Verdana"/>
          <w:b/>
          <w:smallCaps/>
          <w:color w:val="002060"/>
          <w:szCs w:val="18"/>
        </w:rPr>
        <w:t>s</w:t>
      </w:r>
      <w:r w:rsidRPr="00744E49">
        <w:rPr>
          <w:rFonts w:ascii="Verdana" w:hAnsi="Verdana"/>
          <w:b/>
          <w:smallCaps/>
          <w:color w:val="002060"/>
          <w:szCs w:val="18"/>
        </w:rPr>
        <w:t xml:space="preserve"> d’inscription</w:t>
      </w:r>
    </w:p>
    <w:p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 w:rsidR="00880DC9">
        <w:rPr>
          <w:rFonts w:ascii="Verdana" w:hAnsi="Verdana"/>
          <w:sz w:val="18"/>
          <w:szCs w:val="18"/>
        </w:rPr>
        <w:t>ié FFG pour la saison 2017/2018</w:t>
      </w:r>
    </w:p>
    <w:p w:rsidR="00EB2FB6" w:rsidRPr="00B331E7" w:rsidRDefault="00854592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Tarifs </w:t>
      </w:r>
      <w:r w:rsidR="00A01C9D">
        <w:rPr>
          <w:rFonts w:ascii="Verdana" w:hAnsi="Verdana"/>
          <w:sz w:val="18"/>
          <w:szCs w:val="18"/>
        </w:rPr>
        <w:t>gymnastes : Pension complète</w:t>
      </w:r>
      <w:r w:rsidR="00B331E7">
        <w:rPr>
          <w:rFonts w:ascii="Verdana" w:hAnsi="Verdana"/>
          <w:sz w:val="18"/>
          <w:szCs w:val="18"/>
        </w:rPr>
        <w:t xml:space="preserve"> (</w:t>
      </w:r>
      <w:r w:rsidR="00A01C9D">
        <w:rPr>
          <w:rFonts w:ascii="Verdana" w:hAnsi="Verdana"/>
          <w:sz w:val="18"/>
          <w:szCs w:val="18"/>
        </w:rPr>
        <w:t>repas du mercredi midi</w:t>
      </w:r>
      <w:r w:rsidR="00B331E7">
        <w:rPr>
          <w:rFonts w:ascii="Verdana" w:hAnsi="Verdana"/>
          <w:sz w:val="18"/>
          <w:szCs w:val="18"/>
        </w:rPr>
        <w:t xml:space="preserve"> compris)</w:t>
      </w:r>
      <w:r w:rsidR="00A01C9D">
        <w:rPr>
          <w:rFonts w:ascii="Verdana" w:hAnsi="Verdana"/>
          <w:sz w:val="18"/>
          <w:szCs w:val="18"/>
        </w:rPr>
        <w:t xml:space="preserve"> </w:t>
      </w:r>
      <w:r w:rsidR="000F6AA5">
        <w:rPr>
          <w:rFonts w:ascii="Verdana" w:hAnsi="Verdana"/>
          <w:b/>
          <w:sz w:val="18"/>
          <w:szCs w:val="18"/>
        </w:rPr>
        <w:t>98</w:t>
      </w:r>
      <w:r w:rsidR="00B331E7">
        <w:rPr>
          <w:rFonts w:ascii="Verdana" w:hAnsi="Verdana"/>
          <w:b/>
          <w:sz w:val="18"/>
          <w:szCs w:val="18"/>
        </w:rPr>
        <w:t>.</w:t>
      </w:r>
      <w:r w:rsidR="000F6AA5">
        <w:rPr>
          <w:rFonts w:ascii="Verdana" w:hAnsi="Verdana"/>
          <w:b/>
          <w:sz w:val="18"/>
          <w:szCs w:val="18"/>
        </w:rPr>
        <w:t>0</w:t>
      </w:r>
      <w:r w:rsidRPr="00854592">
        <w:rPr>
          <w:rFonts w:ascii="Verdana" w:hAnsi="Verdana"/>
          <w:b/>
          <w:sz w:val="18"/>
          <w:szCs w:val="18"/>
        </w:rPr>
        <w:t>0 €</w:t>
      </w:r>
      <w:r>
        <w:rPr>
          <w:rFonts w:ascii="Verdana" w:hAnsi="Verdana"/>
          <w:b/>
          <w:sz w:val="18"/>
          <w:szCs w:val="18"/>
        </w:rPr>
        <w:t xml:space="preserve"> -</w:t>
      </w:r>
      <w:r w:rsidRPr="00B331E7">
        <w:rPr>
          <w:rFonts w:ascii="Verdana" w:hAnsi="Verdana"/>
          <w:sz w:val="18"/>
          <w:szCs w:val="18"/>
        </w:rPr>
        <w:t xml:space="preserve"> </w:t>
      </w:r>
      <w:r w:rsidR="00B331E7">
        <w:rPr>
          <w:rFonts w:ascii="Verdana" w:hAnsi="Verdana"/>
          <w:sz w:val="18"/>
          <w:szCs w:val="18"/>
        </w:rPr>
        <w:t xml:space="preserve">Sans le repas du mercredi midi </w:t>
      </w:r>
      <w:r w:rsidR="000F6AA5">
        <w:rPr>
          <w:rFonts w:ascii="Verdana" w:hAnsi="Verdana"/>
          <w:b/>
          <w:sz w:val="18"/>
          <w:szCs w:val="18"/>
        </w:rPr>
        <w:t>86.0</w:t>
      </w:r>
      <w:r w:rsidR="00B331E7" w:rsidRPr="00B331E7">
        <w:rPr>
          <w:rFonts w:ascii="Verdana" w:hAnsi="Verdana"/>
          <w:b/>
          <w:sz w:val="18"/>
          <w:szCs w:val="18"/>
        </w:rPr>
        <w:t>0 €</w:t>
      </w:r>
      <w:r w:rsidR="00B331E7">
        <w:rPr>
          <w:rFonts w:ascii="Verdana" w:hAnsi="Verdana"/>
          <w:sz w:val="18"/>
          <w:szCs w:val="18"/>
        </w:rPr>
        <w:t xml:space="preserve"> - </w:t>
      </w:r>
      <w:r w:rsidRPr="00854592">
        <w:rPr>
          <w:rFonts w:ascii="Verdana" w:hAnsi="Verdana"/>
          <w:sz w:val="18"/>
          <w:szCs w:val="18"/>
        </w:rPr>
        <w:t xml:space="preserve">Repas </w:t>
      </w:r>
      <w:r>
        <w:rPr>
          <w:rFonts w:ascii="Verdana" w:hAnsi="Verdana"/>
          <w:sz w:val="18"/>
          <w:szCs w:val="18"/>
        </w:rPr>
        <w:t xml:space="preserve">uniquement </w:t>
      </w:r>
      <w:r w:rsidR="00A01C9D">
        <w:rPr>
          <w:rFonts w:ascii="Verdana" w:hAnsi="Verdana"/>
          <w:b/>
          <w:sz w:val="18"/>
          <w:szCs w:val="18"/>
        </w:rPr>
        <w:t>12</w:t>
      </w:r>
      <w:r w:rsidRPr="00854592">
        <w:rPr>
          <w:rFonts w:ascii="Verdana" w:hAnsi="Verdana"/>
          <w:b/>
          <w:sz w:val="18"/>
          <w:szCs w:val="18"/>
        </w:rPr>
        <w:t>.00 €</w:t>
      </w:r>
    </w:p>
    <w:p w:rsidR="00B331E7" w:rsidRPr="009F4C6C" w:rsidRDefault="00B331E7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Tarifs cadres : Pension complète (repas du mercredi midi compris) </w:t>
      </w:r>
      <w:r>
        <w:rPr>
          <w:rFonts w:ascii="Verdana" w:hAnsi="Verdana"/>
          <w:b/>
          <w:sz w:val="18"/>
          <w:szCs w:val="18"/>
        </w:rPr>
        <w:t>1</w:t>
      </w:r>
      <w:r w:rsidR="000F6AA5">
        <w:rPr>
          <w:rFonts w:ascii="Verdana" w:hAnsi="Verdana"/>
          <w:b/>
          <w:sz w:val="18"/>
          <w:szCs w:val="18"/>
        </w:rPr>
        <w:t>14</w:t>
      </w:r>
      <w:r>
        <w:rPr>
          <w:rFonts w:ascii="Verdana" w:hAnsi="Verdana"/>
          <w:b/>
          <w:sz w:val="18"/>
          <w:szCs w:val="18"/>
        </w:rPr>
        <w:t>.</w:t>
      </w:r>
      <w:r w:rsidR="000F6AA5">
        <w:rPr>
          <w:rFonts w:ascii="Verdana" w:hAnsi="Verdana"/>
          <w:b/>
          <w:sz w:val="18"/>
          <w:szCs w:val="18"/>
        </w:rPr>
        <w:t>00</w:t>
      </w:r>
      <w:r w:rsidRPr="00854592">
        <w:rPr>
          <w:rFonts w:ascii="Verdana" w:hAnsi="Verdana"/>
          <w:b/>
          <w:sz w:val="18"/>
          <w:szCs w:val="18"/>
        </w:rPr>
        <w:t xml:space="preserve"> €</w:t>
      </w:r>
      <w:r>
        <w:rPr>
          <w:rFonts w:ascii="Verdana" w:hAnsi="Verdana"/>
          <w:b/>
          <w:sz w:val="18"/>
          <w:szCs w:val="18"/>
        </w:rPr>
        <w:t xml:space="preserve"> -</w:t>
      </w:r>
      <w:r w:rsidRPr="00B331E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Sans le repas du mercredi midi </w:t>
      </w:r>
      <w:r w:rsidR="000F6AA5">
        <w:rPr>
          <w:rFonts w:ascii="Verdana" w:hAnsi="Verdana"/>
          <w:b/>
          <w:sz w:val="18"/>
          <w:szCs w:val="18"/>
        </w:rPr>
        <w:t>102</w:t>
      </w:r>
      <w:r>
        <w:rPr>
          <w:rFonts w:ascii="Verdana" w:hAnsi="Verdana"/>
          <w:b/>
          <w:sz w:val="18"/>
          <w:szCs w:val="18"/>
        </w:rPr>
        <w:t>.</w:t>
      </w:r>
      <w:r w:rsidR="000F6AA5">
        <w:rPr>
          <w:rFonts w:ascii="Verdana" w:hAnsi="Verdana"/>
          <w:b/>
          <w:sz w:val="18"/>
          <w:szCs w:val="18"/>
        </w:rPr>
        <w:t>00</w:t>
      </w:r>
      <w:r w:rsidRPr="00B331E7">
        <w:rPr>
          <w:rFonts w:ascii="Verdana" w:hAnsi="Verdana"/>
          <w:b/>
          <w:sz w:val="18"/>
          <w:szCs w:val="18"/>
        </w:rPr>
        <w:t xml:space="preserve"> €</w:t>
      </w:r>
      <w:r>
        <w:rPr>
          <w:rFonts w:ascii="Verdana" w:hAnsi="Verdana"/>
          <w:sz w:val="18"/>
          <w:szCs w:val="18"/>
        </w:rPr>
        <w:t xml:space="preserve"> - </w:t>
      </w:r>
      <w:r w:rsidRPr="00854592">
        <w:rPr>
          <w:rFonts w:ascii="Verdana" w:hAnsi="Verdana"/>
          <w:sz w:val="18"/>
          <w:szCs w:val="18"/>
        </w:rPr>
        <w:t xml:space="preserve">Repas </w:t>
      </w:r>
      <w:r>
        <w:rPr>
          <w:rFonts w:ascii="Verdana" w:hAnsi="Verdana"/>
          <w:sz w:val="18"/>
          <w:szCs w:val="18"/>
        </w:rPr>
        <w:t xml:space="preserve">uniquement </w:t>
      </w:r>
      <w:r>
        <w:rPr>
          <w:rFonts w:ascii="Verdana" w:hAnsi="Verdana"/>
          <w:b/>
          <w:sz w:val="18"/>
          <w:szCs w:val="18"/>
        </w:rPr>
        <w:t>12</w:t>
      </w:r>
      <w:r w:rsidRPr="00854592">
        <w:rPr>
          <w:rFonts w:ascii="Verdana" w:hAnsi="Verdana"/>
          <w:b/>
          <w:sz w:val="18"/>
          <w:szCs w:val="18"/>
        </w:rPr>
        <w:t>.00 €</w:t>
      </w:r>
    </w:p>
    <w:p w:rsidR="00854592" w:rsidRPr="009F4C6C" w:rsidRDefault="009F4C6C" w:rsidP="009F4C6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 règlement doit être effectué avant l’action sinon aucune inscription ne sera validée</w:t>
      </w:r>
    </w:p>
    <w:p w:rsidR="0005111E" w:rsidRPr="00B331E7" w:rsidRDefault="00F33AEF" w:rsidP="00BF0F8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 w:rsidRPr="00B331E7">
        <w:rPr>
          <w:rFonts w:ascii="Verdana" w:hAnsi="Verdana"/>
          <w:sz w:val="18"/>
          <w:szCs w:val="18"/>
        </w:rPr>
        <w:t xml:space="preserve">Le coupon réponse ci-dessous est à renvoyer avant le </w:t>
      </w:r>
      <w:r w:rsidR="00B331E7">
        <w:rPr>
          <w:rFonts w:ascii="Verdana" w:hAnsi="Verdana"/>
          <w:sz w:val="18"/>
          <w:szCs w:val="18"/>
        </w:rPr>
        <w:t>vendredi 02 février 2018</w:t>
      </w:r>
    </w:p>
    <w:p w:rsidR="009F4C6C" w:rsidRDefault="009F4C6C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EB2FB6" w:rsidRPr="00744E49" w:rsidRDefault="00854592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Informations</w:t>
      </w:r>
    </w:p>
    <w:p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30701C" w:rsidRPr="00BF0F83" w:rsidRDefault="0030701C" w:rsidP="0030701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Autorisation parentale à remettre au responsable du stage dès votre arrivée</w:t>
      </w:r>
    </w:p>
    <w:p w:rsidR="0030701C" w:rsidRDefault="009F4C6C" w:rsidP="0030701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le matériel gymnique : Maniques, s</w:t>
      </w:r>
      <w:r w:rsidR="0030701C">
        <w:rPr>
          <w:rFonts w:ascii="Verdana" w:hAnsi="Verdana"/>
          <w:sz w:val="18"/>
          <w:szCs w:val="18"/>
        </w:rPr>
        <w:t>angles, petite pharmacie …</w:t>
      </w:r>
    </w:p>
    <w:p w:rsidR="0030701C" w:rsidRPr="0030701C" w:rsidRDefault="0030701C" w:rsidP="0030701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une serviette de toilette</w:t>
      </w:r>
    </w:p>
    <w:p w:rsidR="0022228A" w:rsidRPr="00EF4C59" w:rsidRDefault="00EF4C59" w:rsidP="00EF4C59">
      <w:pPr>
        <w:spacing w:after="0" w:line="276" w:lineRule="auto"/>
        <w:rPr>
          <w:rFonts w:ascii="Verdana" w:hAnsi="Verdana"/>
          <w:b/>
          <w:i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11E37" wp14:editId="15B0D91C">
                <wp:simplePos x="0" y="0"/>
                <wp:positionH relativeFrom="margin">
                  <wp:posOffset>54610</wp:posOffset>
                </wp:positionH>
                <wp:positionV relativeFrom="margin">
                  <wp:posOffset>-304911</wp:posOffset>
                </wp:positionV>
                <wp:extent cx="5795645" cy="251460"/>
                <wp:effectExtent l="0" t="0" r="0" b="0"/>
                <wp:wrapNone/>
                <wp:docPr id="1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2228A" w:rsidRPr="004F3F96" w:rsidRDefault="0065031C" w:rsidP="0022228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Gymnastes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margin-left:4.3pt;margin-top:-24pt;width:456.3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" fillcolor="#d9e2f3 [660]" stroked="f">
                <v:textbox>
                  <w:txbxContent>
                    <w:p w:rsidR="0022228A" w:rsidRPr="004F3F96" w:rsidRDefault="0065031C" w:rsidP="0022228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Gymnastes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A85CEA" w:rsidRDefault="0065031C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Voici la liste des gymnastes </w:t>
      </w:r>
      <w:r w:rsidR="00A01C9D">
        <w:rPr>
          <w:rFonts w:ascii="Verdana" w:hAnsi="Verdana"/>
          <w:sz w:val="18"/>
          <w:szCs w:val="18"/>
        </w:rPr>
        <w:t>convoqué</w:t>
      </w:r>
      <w:r>
        <w:rPr>
          <w:rFonts w:ascii="Verdana" w:hAnsi="Verdana"/>
          <w:sz w:val="18"/>
          <w:szCs w:val="18"/>
        </w:rPr>
        <w:t>s :</w:t>
      </w:r>
    </w:p>
    <w:p w:rsidR="00A85CEA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tbl>
      <w:tblPr>
        <w:tblW w:w="7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200"/>
        <w:gridCol w:w="760"/>
        <w:gridCol w:w="2380"/>
        <w:gridCol w:w="640"/>
      </w:tblGrid>
      <w:tr w:rsidR="00A85CEA" w:rsidRPr="00A85CEA" w:rsidTr="00CD5C96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CEA" w:rsidRPr="00A85CEA" w:rsidRDefault="00A85CEA" w:rsidP="00A85C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85C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A85CEA" w:rsidRDefault="00A85CEA" w:rsidP="00A85C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85C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A85CEA" w:rsidRDefault="00A85CEA" w:rsidP="00A8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A85C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An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CEA" w:rsidRPr="00A85CEA" w:rsidRDefault="00A85CEA" w:rsidP="00A85CE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A85CEA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Club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CEA" w:rsidRPr="00A85CEA" w:rsidRDefault="00A85CEA" w:rsidP="00A85C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A85C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Dept</w:t>
            </w:r>
          </w:p>
        </w:tc>
      </w:tr>
      <w:tr w:rsidR="00A85CEA" w:rsidRPr="00A85CEA" w:rsidTr="00CD5C96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CD5C96" w:rsidP="00E12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DO</w:t>
            </w:r>
            <w:r w:rsidR="00E129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NATI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E129BA" w:rsidP="00E12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Andréa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E129BA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2006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CD5C96" w:rsidP="00E12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 xml:space="preserve">UG </w:t>
            </w:r>
            <w:r w:rsidR="00E129B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AIX LES BAINS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CD5C96" w:rsidRDefault="00CD5C96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CD5C96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73</w:t>
            </w:r>
          </w:p>
        </w:tc>
      </w:tr>
      <w:tr w:rsidR="00A85CEA" w:rsidRPr="00A85CEA" w:rsidTr="00CD5C96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E129BA" w:rsidP="00E12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GILLES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E129BA" w:rsidP="00E129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Matéo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E129BA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2008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CD5C96" w:rsidP="00E12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fr-FR"/>
              </w:rPr>
              <w:t>ANNECY GYM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CEA" w:rsidRPr="00CD5C96" w:rsidRDefault="00CD5C96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74</w:t>
            </w:r>
          </w:p>
        </w:tc>
      </w:tr>
      <w:tr w:rsidR="00A85CEA" w:rsidRPr="00A85CEA" w:rsidTr="00CD5C96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CD5C96" w:rsidP="00E12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MILLOT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CD5C96" w:rsidP="00E12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Quentin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CD5C96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2006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CD5C96" w:rsidP="00E12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ANNECY GYM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CD5C96" w:rsidRDefault="00CD5C96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74</w:t>
            </w:r>
          </w:p>
        </w:tc>
      </w:tr>
      <w:tr w:rsidR="00A85CEA" w:rsidRPr="00A85CEA" w:rsidTr="00CD5C96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CD5C96" w:rsidP="00CD5C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BLANC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CD5C96" w:rsidP="00E12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Maxime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CD5C96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2007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CD5C96" w:rsidP="00E12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ANNECY GYM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CEA" w:rsidRPr="00CD5C96" w:rsidRDefault="00CD5C96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74</w:t>
            </w:r>
          </w:p>
        </w:tc>
      </w:tr>
      <w:tr w:rsidR="00A85CEA" w:rsidRPr="00A85CEA" w:rsidTr="00CD5C96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CD5C96" w:rsidP="00E12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FRANCOIS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CD5C96" w:rsidP="00E129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Tom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CD5C96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2006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CD5C96" w:rsidP="00CD5C9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EV BELLEGARDE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CEA" w:rsidRPr="00CD5C96" w:rsidRDefault="00CD5C96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01</w:t>
            </w:r>
          </w:p>
        </w:tc>
      </w:tr>
      <w:tr w:rsidR="00A85CEA" w:rsidRPr="00A85CEA" w:rsidTr="00CD5C96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CD5C96" w:rsidP="00E12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CHATEL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CD5C96" w:rsidP="00E129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Jules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A85CEA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 w:rsidRPr="00A85CEA"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2007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CD5C96" w:rsidP="00E12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EV BELLEGARDE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CEA" w:rsidRPr="00CD5C96" w:rsidRDefault="00CD5C96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01</w:t>
            </w:r>
          </w:p>
        </w:tc>
      </w:tr>
      <w:tr w:rsidR="00A85CEA" w:rsidRPr="00A85CEA" w:rsidTr="00CD5C96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CD5C96" w:rsidP="00E12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DELAYE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CD5C96" w:rsidP="00E12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Antonin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CD5C96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2007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CD5C96" w:rsidP="00E12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CASCOL GYM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CEA" w:rsidRPr="00CD5C96" w:rsidRDefault="00CD5C96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69</w:t>
            </w:r>
          </w:p>
        </w:tc>
      </w:tr>
      <w:tr w:rsidR="00A85CEA" w:rsidRPr="00A85CEA" w:rsidTr="00CD5C96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CEA" w:rsidRPr="00A85CEA" w:rsidRDefault="00CD5C96" w:rsidP="00E12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CATOIRE-TOMITA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CD5C96" w:rsidP="00E12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Kahntalo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CD5C96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2007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CD5C96" w:rsidP="00E12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CASCOL GYM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CD5C96" w:rsidRDefault="00CD5C96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69</w:t>
            </w:r>
          </w:p>
        </w:tc>
      </w:tr>
      <w:tr w:rsidR="00A85CEA" w:rsidRPr="00A85CEA" w:rsidTr="00CD5C96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CEA" w:rsidRPr="00A85CEA" w:rsidRDefault="006A0261" w:rsidP="00E12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DRINE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6A0261" w:rsidP="00E12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Adam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6A0261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2007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6A0261" w:rsidP="00E12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CG LYON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CD5C96" w:rsidRDefault="006A0261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69</w:t>
            </w:r>
          </w:p>
        </w:tc>
      </w:tr>
      <w:tr w:rsidR="00A85CEA" w:rsidRPr="00A85CEA" w:rsidTr="00CD5C96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6A0261" w:rsidP="00CD5C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DE SOUSA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6A0261" w:rsidP="00CD5C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Anatole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6A0261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6A0261" w:rsidP="00E12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CMO VENISSIEUX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CD5C96" w:rsidRDefault="006A0261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69</w:t>
            </w:r>
          </w:p>
        </w:tc>
      </w:tr>
      <w:tr w:rsidR="00A85CEA" w:rsidRPr="00A85CEA" w:rsidTr="00CD5C96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6A0261" w:rsidP="00E12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PIVIDAL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6A0261" w:rsidP="00E12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Tom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6A0261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2009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6A0261" w:rsidP="00E12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CMO VENISSIEUX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CD5C96" w:rsidRDefault="006A0261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69</w:t>
            </w:r>
          </w:p>
        </w:tc>
      </w:tr>
      <w:tr w:rsidR="00A85CEA" w:rsidRPr="00A85CEA" w:rsidTr="00CD5C96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CEA" w:rsidRPr="00A85CEA" w:rsidRDefault="006A0261" w:rsidP="00CD5C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LESSORT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6A0261" w:rsidP="00E12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Wayan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6A0261" w:rsidP="00CD5C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6A0261" w:rsidP="00E12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LA FRANCAISE CUSSET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CD5C96" w:rsidRDefault="006A0261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03</w:t>
            </w:r>
          </w:p>
        </w:tc>
      </w:tr>
      <w:tr w:rsidR="00A85CEA" w:rsidRPr="00A85CEA" w:rsidTr="00CD5C96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CEA" w:rsidRPr="00A85CEA" w:rsidRDefault="006A0261" w:rsidP="00E12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SULMON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6A0261" w:rsidP="00E12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Ferdinand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6A0261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6A0261" w:rsidP="00E12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GD FRANCHEVILLE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CD5C96" w:rsidRDefault="006A0261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69</w:t>
            </w:r>
          </w:p>
        </w:tc>
      </w:tr>
      <w:tr w:rsidR="00A85CEA" w:rsidRPr="00A85CEA" w:rsidTr="00CD5C96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6A0261" w:rsidP="00E12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BONDAR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6A0261" w:rsidP="00E12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Stanislav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6A0261" w:rsidP="006A02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2007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6A0261" w:rsidP="00E12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GL METROPOLE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CEA" w:rsidRPr="00CD5C96" w:rsidRDefault="006A0261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69</w:t>
            </w:r>
          </w:p>
        </w:tc>
      </w:tr>
      <w:tr w:rsidR="00A85CEA" w:rsidRPr="00A85CEA" w:rsidTr="00CD5C96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6A0261" w:rsidP="006A02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NARS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6A0261" w:rsidP="006A026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Lucas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6A0261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2007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6A0261" w:rsidP="00E12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GL METROPOLE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CEA" w:rsidRPr="00CD5C96" w:rsidRDefault="006A0261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69</w:t>
            </w:r>
          </w:p>
        </w:tc>
      </w:tr>
      <w:tr w:rsidR="00A85CEA" w:rsidRPr="00A85CEA" w:rsidTr="00CD5C96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6A0261" w:rsidP="00E12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VOCANSON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6A0261" w:rsidP="00E129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Lenny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6A0261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2009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6A0261" w:rsidP="00E12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GL METROPOLE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CEA" w:rsidRPr="00CD5C96" w:rsidRDefault="006A0261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69</w:t>
            </w:r>
          </w:p>
        </w:tc>
      </w:tr>
      <w:tr w:rsidR="00A85CEA" w:rsidRPr="00A85CEA" w:rsidTr="00CD5C96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0B3331" w:rsidP="006A02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GRILLET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0B3331" w:rsidP="00E129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Aurélien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0B3331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2008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0B3331" w:rsidP="00E12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EGS MONTMELIAN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CEA" w:rsidRPr="00CD5C96" w:rsidRDefault="000B3331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73</w:t>
            </w:r>
          </w:p>
        </w:tc>
      </w:tr>
      <w:tr w:rsidR="00A85CEA" w:rsidRPr="00A85CEA" w:rsidTr="00CD5C96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0B3331" w:rsidP="006A02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HODOUL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0B3331" w:rsidP="00E129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Paul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0B3331" w:rsidP="006A02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2009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0B3331" w:rsidP="00E12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FG MONTROND LES BAINS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CEA" w:rsidRPr="00CD5C96" w:rsidRDefault="000B3331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42</w:t>
            </w:r>
          </w:p>
        </w:tc>
      </w:tr>
      <w:tr w:rsidR="00A85CEA" w:rsidRPr="00A85CEA" w:rsidTr="00CD5C96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0B3331" w:rsidP="00E12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CIVIDINO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0B3331" w:rsidP="00E129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Titouan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0B3331" w:rsidP="000B33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2007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0B3331" w:rsidP="00E12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ETENDARD DE LA TALAUDIERE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CEA" w:rsidRPr="00CD5C96" w:rsidRDefault="000B3331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42</w:t>
            </w:r>
          </w:p>
        </w:tc>
      </w:tr>
      <w:tr w:rsidR="00A85CEA" w:rsidRPr="00A85CEA" w:rsidTr="00CD5C96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0B3331" w:rsidP="00E12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DALVERNY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0B3331" w:rsidP="00E12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Aurélien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0B3331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2007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0B3331" w:rsidP="00E12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NEUVILLE GYM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CD5C96" w:rsidRDefault="000B3331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69</w:t>
            </w:r>
          </w:p>
        </w:tc>
      </w:tr>
      <w:tr w:rsidR="00A85CEA" w:rsidRPr="00A85CEA" w:rsidTr="00CD5C96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0B3331" w:rsidP="00E12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RAVACHOL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0B3331" w:rsidP="00E129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Pierrick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0B3331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2007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0B3331" w:rsidP="00E12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SAINT CHAMOND GYM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CEA" w:rsidRPr="00CD5C96" w:rsidRDefault="000B3331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42</w:t>
            </w:r>
          </w:p>
        </w:tc>
      </w:tr>
      <w:tr w:rsidR="00A85CEA" w:rsidRPr="00A85CEA" w:rsidTr="00CD5C96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0B3331" w:rsidP="00E12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MACHADO TERRADE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0B3331" w:rsidP="000B333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Tiago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0B3331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2007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0B3331" w:rsidP="00E12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SAINT CHAMOND GYM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CEA" w:rsidRPr="00CD5C96" w:rsidRDefault="000B3331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42</w:t>
            </w:r>
          </w:p>
        </w:tc>
      </w:tr>
      <w:tr w:rsidR="00A85CEA" w:rsidRPr="00A85CEA" w:rsidTr="00CD5C96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0B3331" w:rsidP="000B33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MOREIRA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0B3331" w:rsidP="00E12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Quentin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0B3331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0B3331" w:rsidP="00E12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SAINT CHAMOND GYM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5CEA" w:rsidRPr="00CD5C96" w:rsidRDefault="000B3331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42</w:t>
            </w:r>
          </w:p>
        </w:tc>
      </w:tr>
      <w:tr w:rsidR="00A85CEA" w:rsidRPr="00A85CEA" w:rsidTr="00CD5C96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EF4C59" w:rsidP="00E12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MAILLET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EF4C59" w:rsidP="00E129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Lilian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EF4C59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2008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EF4C59" w:rsidP="00E12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SAINT CHAMOND GYM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CEA" w:rsidRPr="00CD5C96" w:rsidRDefault="00EF4C59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42</w:t>
            </w:r>
          </w:p>
        </w:tc>
      </w:tr>
      <w:tr w:rsidR="00A85CEA" w:rsidRPr="00A85CEA" w:rsidTr="00CD5C96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EF4C59" w:rsidP="00E129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DRYE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EF4C59" w:rsidP="00E129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Owen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EF4C59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2007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A85CEA" w:rsidRDefault="00EF4C59" w:rsidP="00E129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AG THOIRY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CEA" w:rsidRPr="00CD5C96" w:rsidRDefault="00EF4C59" w:rsidP="00E129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01</w:t>
            </w:r>
          </w:p>
        </w:tc>
      </w:tr>
    </w:tbl>
    <w:p w:rsidR="0022228A" w:rsidRPr="00EF4C59" w:rsidRDefault="0022228A" w:rsidP="0094134E">
      <w:pPr>
        <w:spacing w:after="0" w:line="276" w:lineRule="auto"/>
        <w:rPr>
          <w:rFonts w:ascii="Verdana" w:hAnsi="Verdana"/>
          <w:sz w:val="10"/>
          <w:szCs w:val="10"/>
        </w:rPr>
      </w:pPr>
    </w:p>
    <w:p w:rsidR="00EF4C59" w:rsidRDefault="00EF4C59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Remplaçants :</w:t>
      </w:r>
    </w:p>
    <w:p w:rsidR="00EF4C59" w:rsidRPr="00EF4C59" w:rsidRDefault="00EF4C59" w:rsidP="0094134E">
      <w:pPr>
        <w:spacing w:after="0" w:line="276" w:lineRule="auto"/>
        <w:rPr>
          <w:rFonts w:ascii="Verdana" w:hAnsi="Verdana"/>
          <w:sz w:val="10"/>
          <w:szCs w:val="10"/>
        </w:rPr>
      </w:pPr>
    </w:p>
    <w:tbl>
      <w:tblPr>
        <w:tblW w:w="7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200"/>
        <w:gridCol w:w="760"/>
        <w:gridCol w:w="2380"/>
        <w:gridCol w:w="640"/>
      </w:tblGrid>
      <w:tr w:rsidR="00EF4C59" w:rsidRPr="00CD5C96" w:rsidTr="00C8362C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59" w:rsidRPr="00A85CEA" w:rsidRDefault="00C8362C" w:rsidP="006557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RODIERE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59" w:rsidRPr="00A85CEA" w:rsidRDefault="00C8362C" w:rsidP="006557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Mathias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59" w:rsidRPr="00A85CEA" w:rsidRDefault="00C8362C" w:rsidP="00655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59" w:rsidRPr="00A85CEA" w:rsidRDefault="00C8362C" w:rsidP="006557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FG MONTROND LES BAINS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59" w:rsidRPr="00CD5C96" w:rsidRDefault="00C8362C" w:rsidP="00655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42</w:t>
            </w:r>
          </w:p>
        </w:tc>
      </w:tr>
      <w:tr w:rsidR="00EF4C59" w:rsidRPr="00CD5C96" w:rsidTr="00C8362C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59" w:rsidRPr="00A85CEA" w:rsidRDefault="00C8362C" w:rsidP="006557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BULUT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59" w:rsidRPr="00A85CEA" w:rsidRDefault="00C8362C" w:rsidP="0065578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Sevan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59" w:rsidRPr="00A85CEA" w:rsidRDefault="00C8362C" w:rsidP="00655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2009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59" w:rsidRPr="00A85CEA" w:rsidRDefault="00C8362C" w:rsidP="006557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fr-FR"/>
              </w:rPr>
              <w:t>EV BELLEGARDE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C59" w:rsidRPr="00CD5C96" w:rsidRDefault="00C8362C" w:rsidP="00655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01</w:t>
            </w:r>
          </w:p>
        </w:tc>
      </w:tr>
      <w:tr w:rsidR="00EF4C59" w:rsidRPr="00CD5C96" w:rsidTr="00C8362C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59" w:rsidRPr="00A85CEA" w:rsidRDefault="00C8362C" w:rsidP="006557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FRANCOIS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59" w:rsidRPr="00A85CEA" w:rsidRDefault="00C8362C" w:rsidP="00EF4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Noé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59" w:rsidRPr="00A85CEA" w:rsidRDefault="00C8362C" w:rsidP="00655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2009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59" w:rsidRPr="00A85CEA" w:rsidRDefault="00C8362C" w:rsidP="006557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EV BELLEGARDE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59" w:rsidRPr="00CD5C96" w:rsidRDefault="00C8362C" w:rsidP="00655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01</w:t>
            </w:r>
          </w:p>
        </w:tc>
      </w:tr>
      <w:tr w:rsidR="00EF4C59" w:rsidRPr="00CD5C96" w:rsidTr="00C8362C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59" w:rsidRPr="00A85CEA" w:rsidRDefault="00C8362C" w:rsidP="006557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JIHAD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59" w:rsidRPr="00A85CEA" w:rsidRDefault="00C8362C" w:rsidP="006557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Adam-Moh.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59" w:rsidRPr="00A85CEA" w:rsidRDefault="00C8362C" w:rsidP="00655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2009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59" w:rsidRPr="00A85CEA" w:rsidRDefault="00C8362C" w:rsidP="006557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AG THOIRY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C59" w:rsidRPr="00CD5C96" w:rsidRDefault="00C8362C" w:rsidP="00655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01</w:t>
            </w:r>
          </w:p>
        </w:tc>
      </w:tr>
      <w:tr w:rsidR="00EF4C59" w:rsidRPr="00CD5C96" w:rsidTr="00C8362C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59" w:rsidRPr="00A85CEA" w:rsidRDefault="00C8362C" w:rsidP="006557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THOME-PINTO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59" w:rsidRPr="00A85CEA" w:rsidRDefault="00C8362C" w:rsidP="0065578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Antonin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59" w:rsidRPr="00A85CEA" w:rsidRDefault="00C8362C" w:rsidP="00655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2009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59" w:rsidRPr="00A85CEA" w:rsidRDefault="00C8362C" w:rsidP="006557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ALLOBROGE ANNECY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C59" w:rsidRPr="00CD5C96" w:rsidRDefault="00C8362C" w:rsidP="00655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74</w:t>
            </w:r>
          </w:p>
        </w:tc>
      </w:tr>
      <w:tr w:rsidR="00EF4C59" w:rsidRPr="00CD5C96" w:rsidTr="00C8362C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59" w:rsidRPr="00A85CEA" w:rsidRDefault="00C8362C" w:rsidP="006557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GUITARD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59" w:rsidRPr="00A85CEA" w:rsidRDefault="00C8362C" w:rsidP="00EF4C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Antonin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59" w:rsidRPr="00A85CEA" w:rsidRDefault="00C8362C" w:rsidP="00655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2006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59" w:rsidRPr="00A85CEA" w:rsidRDefault="00C8362C" w:rsidP="006557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COURNON D’AUVERGNE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C59" w:rsidRPr="00CD5C96" w:rsidRDefault="00C8362C" w:rsidP="00655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63</w:t>
            </w:r>
          </w:p>
        </w:tc>
      </w:tr>
      <w:tr w:rsidR="00EF4C59" w:rsidRPr="00CD5C96" w:rsidTr="00C8362C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59" w:rsidRPr="00A85CEA" w:rsidRDefault="00C8362C" w:rsidP="006557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HEKKOURI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59" w:rsidRPr="00A85CEA" w:rsidRDefault="00C8362C" w:rsidP="00EF4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Ilyes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59" w:rsidRPr="00A85CEA" w:rsidRDefault="00C8362C" w:rsidP="00655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59" w:rsidRPr="00A85CEA" w:rsidRDefault="00C8362C" w:rsidP="00EF4C5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LA FRANCAISE CUSSET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C59" w:rsidRPr="00CD5C96" w:rsidRDefault="00C8362C" w:rsidP="00655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03</w:t>
            </w:r>
          </w:p>
        </w:tc>
      </w:tr>
      <w:tr w:rsidR="00EF4C59" w:rsidRPr="00CD5C96" w:rsidTr="00C8362C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C59" w:rsidRPr="00A85CEA" w:rsidRDefault="00C8362C" w:rsidP="006557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MARCONNET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59" w:rsidRPr="00A85CEA" w:rsidRDefault="00C8362C" w:rsidP="00EF4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Keven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59" w:rsidRPr="00A85CEA" w:rsidRDefault="00C8362C" w:rsidP="00655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2008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59" w:rsidRPr="00A85CEA" w:rsidRDefault="00C8362C" w:rsidP="0065578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fr-FR"/>
              </w:rPr>
              <w:t>ETENDARD DE LA TALAUDIERE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C59" w:rsidRPr="00CD5C96" w:rsidRDefault="00C8362C" w:rsidP="006557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fr-FR"/>
              </w:rPr>
              <w:t>42</w:t>
            </w:r>
          </w:p>
        </w:tc>
      </w:tr>
    </w:tbl>
    <w:p w:rsidR="0022228A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097FB5" wp14:editId="0474F988">
                <wp:simplePos x="0" y="0"/>
                <wp:positionH relativeFrom="margin">
                  <wp:posOffset>58420</wp:posOffset>
                </wp:positionH>
                <wp:positionV relativeFrom="margin">
                  <wp:posOffset>-152400</wp:posOffset>
                </wp:positionV>
                <wp:extent cx="5795645" cy="251460"/>
                <wp:effectExtent l="0" t="0" r="0" b="0"/>
                <wp:wrapNone/>
                <wp:docPr id="2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85CEA" w:rsidRPr="004F3F96" w:rsidRDefault="00A85CEA" w:rsidP="00A85CE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Fiche d’inscription </w:t>
                            </w:r>
                            <w:r w:rsidR="00972661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du stage régional jeunesse G.A.M - 19 au 21/02/18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.6pt;margin-top:-12pt;width:456.3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" fillcolor="#d9e2f3 [660]" stroked="f">
                <v:textbox>
                  <w:txbxContent>
                    <w:p w:rsidR="00A85CEA" w:rsidRPr="004F3F96" w:rsidRDefault="00A85CEA" w:rsidP="00A85CE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Fiche d’inscription </w:t>
                      </w:r>
                      <w:r w:rsidR="00972661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du stage régional jeunesse G.A.M - 19 au 21/02/18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2228A" w:rsidRDefault="0022228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A85CEA" w:rsidRPr="00BD3CEB" w:rsidRDefault="00A85CEA" w:rsidP="00BD3CEB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 w:rsidRPr="0094134E">
        <w:rPr>
          <w:rFonts w:ascii="Verdana" w:hAnsi="Verdana"/>
          <w:b/>
          <w:color w:val="00B0F0"/>
          <w:sz w:val="18"/>
          <w:szCs w:val="18"/>
        </w:rPr>
        <w:t xml:space="preserve">Inscription au plus tard le </w:t>
      </w:r>
      <w:r w:rsidR="00BD3CEB">
        <w:rPr>
          <w:rFonts w:ascii="Verdana" w:hAnsi="Verdana"/>
          <w:b/>
          <w:color w:val="00B0F0"/>
          <w:sz w:val="18"/>
          <w:szCs w:val="18"/>
        </w:rPr>
        <w:t>vendredi 02 février 2018</w:t>
      </w:r>
      <w:bookmarkStart w:id="0" w:name="_GoBack"/>
      <w:bookmarkEnd w:id="0"/>
    </w:p>
    <w:p w:rsidR="00A85CEA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EB2FB6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…………………………………</w:t>
      </w:r>
      <w:r w:rsidR="0094134E">
        <w:rPr>
          <w:rFonts w:ascii="Verdana" w:hAnsi="Verdana"/>
          <w:sz w:val="18"/>
          <w:szCs w:val="18"/>
        </w:rPr>
        <w:t>………………………</w:t>
      </w:r>
      <w:r w:rsidR="0094134E" w:rsidRPr="00BF0F83">
        <w:rPr>
          <w:rFonts w:ascii="Verdana" w:hAnsi="Verdana"/>
          <w:sz w:val="18"/>
          <w:szCs w:val="18"/>
        </w:rPr>
        <w:t>…………………………………………………………</w:t>
      </w:r>
      <w:r w:rsidR="0094134E">
        <w:rPr>
          <w:rFonts w:ascii="Verdana" w:hAnsi="Verdana"/>
          <w:sz w:val="18"/>
          <w:szCs w:val="18"/>
        </w:rPr>
        <w:t>……………………</w:t>
      </w:r>
    </w:p>
    <w:p w:rsidR="00EB2FB6" w:rsidRDefault="00EB2FB6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:rsidR="0094134E" w:rsidRPr="00BF0F83" w:rsidRDefault="0094134E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tbl>
      <w:tblPr>
        <w:tblW w:w="10987" w:type="dxa"/>
        <w:tblInd w:w="-9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851"/>
        <w:gridCol w:w="850"/>
        <w:gridCol w:w="2126"/>
        <w:gridCol w:w="1985"/>
        <w:gridCol w:w="2268"/>
      </w:tblGrid>
      <w:tr w:rsidR="00A307F6" w:rsidRPr="00BF0F83" w:rsidTr="00BD3CEB">
        <w:trPr>
          <w:trHeight w:val="599"/>
        </w:trPr>
        <w:tc>
          <w:tcPr>
            <w:tcW w:w="2907" w:type="dxa"/>
            <w:shd w:val="clear" w:color="auto" w:fill="D9E2F3" w:themeFill="accent1" w:themeFillTint="33"/>
            <w:vAlign w:val="center"/>
          </w:tcPr>
          <w:p w:rsidR="00A307F6" w:rsidRPr="00C64F75" w:rsidRDefault="00A307F6" w:rsidP="007B40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 Prénom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:rsidR="00A307F6" w:rsidRPr="00C64F75" w:rsidRDefault="00A307F6" w:rsidP="007B40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Gym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:rsidR="00A307F6" w:rsidRPr="00C64F75" w:rsidRDefault="00A307F6" w:rsidP="007B40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Cadre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:rsidR="00A307F6" w:rsidRDefault="00A307F6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Pension</w:t>
            </w:r>
          </w:p>
          <w:p w:rsidR="00A307F6" w:rsidRDefault="00A307F6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Complète</w:t>
            </w:r>
          </w:p>
          <w:p w:rsidR="00A307F6" w:rsidRDefault="00A307F6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98.00 € Gym</w:t>
            </w:r>
          </w:p>
          <w:p w:rsidR="00A307F6" w:rsidRPr="00C64F75" w:rsidRDefault="00A307F6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114.00 € Cadre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:rsidR="00A307F6" w:rsidRDefault="00A307F6" w:rsidP="0097266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Sans le repas</w:t>
            </w:r>
          </w:p>
          <w:p w:rsidR="00A307F6" w:rsidRDefault="00A307F6" w:rsidP="0097266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Du mercredi midi</w:t>
            </w:r>
          </w:p>
          <w:p w:rsidR="00A307F6" w:rsidRDefault="00A307F6" w:rsidP="0097266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86.00 € Gym</w:t>
            </w:r>
          </w:p>
          <w:p w:rsidR="00A307F6" w:rsidRDefault="00A307F6" w:rsidP="0097266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102.00 € Cadre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:rsidR="00A307F6" w:rsidRPr="00C64F75" w:rsidRDefault="00A307F6" w:rsidP="00BD3CE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Coût</w:t>
            </w:r>
            <w:r>
              <w:rPr>
                <w:rFonts w:ascii="Verdana" w:hAnsi="Verdana"/>
                <w:b/>
                <w:sz w:val="18"/>
                <w:szCs w:val="18"/>
              </w:rPr>
              <w:t>/</w:t>
            </w:r>
            <w:r w:rsidRPr="00C64F75">
              <w:rPr>
                <w:rFonts w:ascii="Verdana" w:hAnsi="Verdana"/>
                <w:b/>
                <w:sz w:val="18"/>
                <w:szCs w:val="18"/>
              </w:rPr>
              <w:t>personne</w:t>
            </w:r>
          </w:p>
        </w:tc>
      </w:tr>
      <w:tr w:rsidR="00A307F6" w:rsidRPr="00BF0F83" w:rsidTr="00BD3CEB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07F6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A307F6" w:rsidRPr="00BF0F83" w:rsidTr="00BD3CEB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07F6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A307F6" w:rsidRPr="00BF0F83" w:rsidTr="00BD3CEB">
        <w:trPr>
          <w:trHeight w:val="532"/>
        </w:trPr>
        <w:tc>
          <w:tcPr>
            <w:tcW w:w="2907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07F6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A307F6" w:rsidRPr="00BF0F83" w:rsidTr="00BD3CEB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07F6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A307F6" w:rsidRPr="00BF0F83" w:rsidTr="00BD3CEB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985" w:type="dxa"/>
          </w:tcPr>
          <w:p w:rsidR="00A307F6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</w:tbl>
    <w:p w:rsidR="00EB2FB6" w:rsidRPr="00A307F6" w:rsidRDefault="00EB2FB6" w:rsidP="00BF0F83">
      <w:pPr>
        <w:spacing w:after="0" w:line="276" w:lineRule="auto"/>
        <w:rPr>
          <w:rFonts w:ascii="Verdana" w:hAnsi="Verdana"/>
          <w:sz w:val="20"/>
          <w:szCs w:val="20"/>
        </w:rPr>
      </w:pPr>
    </w:p>
    <w:p w:rsidR="00E021E5" w:rsidRDefault="00EB2FB6" w:rsidP="00A307F6">
      <w:pPr>
        <w:spacing w:after="0" w:line="276" w:lineRule="auto"/>
        <w:jc w:val="right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  <w:t xml:space="preserve">     </w:t>
      </w:r>
      <w:r w:rsidR="00972661">
        <w:rPr>
          <w:rFonts w:ascii="Verdana" w:hAnsi="Verdana"/>
          <w:sz w:val="18"/>
          <w:szCs w:val="18"/>
        </w:rPr>
        <w:tab/>
        <w:t xml:space="preserve">   </w:t>
      </w:r>
      <w:r w:rsidR="00E021E5">
        <w:rPr>
          <w:rFonts w:ascii="Verdana" w:hAnsi="Verdana"/>
          <w:sz w:val="18"/>
          <w:szCs w:val="18"/>
        </w:rPr>
        <w:t xml:space="preserve"> </w:t>
      </w:r>
      <w:r w:rsidRPr="0023566B">
        <w:rPr>
          <w:rFonts w:ascii="Verdana" w:hAnsi="Verdana"/>
          <w:b/>
          <w:sz w:val="18"/>
          <w:szCs w:val="18"/>
        </w:rPr>
        <w:t xml:space="preserve">Total : </w:t>
      </w:r>
      <w:r w:rsidR="00E021E5">
        <w:rPr>
          <w:rFonts w:ascii="Verdana" w:hAnsi="Verdana"/>
          <w:sz w:val="18"/>
          <w:szCs w:val="18"/>
        </w:rPr>
        <w:t>………………€</w:t>
      </w:r>
    </w:p>
    <w:p w:rsidR="00A307F6" w:rsidRPr="00A307F6" w:rsidRDefault="00A307F6" w:rsidP="00A307F6">
      <w:pPr>
        <w:spacing w:after="0" w:line="276" w:lineRule="auto"/>
        <w:jc w:val="right"/>
        <w:rPr>
          <w:rFonts w:ascii="Verdana" w:hAnsi="Verdana"/>
          <w:sz w:val="18"/>
          <w:szCs w:val="18"/>
        </w:rPr>
      </w:pPr>
    </w:p>
    <w:tbl>
      <w:tblPr>
        <w:tblW w:w="10987" w:type="dxa"/>
        <w:tblInd w:w="-9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851"/>
        <w:gridCol w:w="850"/>
        <w:gridCol w:w="992"/>
        <w:gridCol w:w="993"/>
        <w:gridCol w:w="992"/>
        <w:gridCol w:w="992"/>
        <w:gridCol w:w="992"/>
        <w:gridCol w:w="1418"/>
      </w:tblGrid>
      <w:tr w:rsidR="00BD3CEB" w:rsidRPr="00BF0F83" w:rsidTr="00BD3CEB">
        <w:trPr>
          <w:trHeight w:val="599"/>
        </w:trPr>
        <w:tc>
          <w:tcPr>
            <w:tcW w:w="2907" w:type="dxa"/>
            <w:shd w:val="clear" w:color="auto" w:fill="D9E2F3" w:themeFill="accent1" w:themeFillTint="33"/>
            <w:vAlign w:val="center"/>
          </w:tcPr>
          <w:p w:rsidR="00BD3CEB" w:rsidRPr="00C64F75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 Prénom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:rsidR="00BD3CEB" w:rsidRPr="00C64F75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Gym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:rsidR="00BD3CEB" w:rsidRPr="00C64F75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Cadre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:rsidR="00BD3CEB" w:rsidRDefault="00BD3CEB" w:rsidP="00A307F6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:rsidR="00BD3CEB" w:rsidRDefault="00BD3CEB" w:rsidP="00A307F6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Lundi Midi</w:t>
            </w:r>
          </w:p>
          <w:p w:rsidR="00BD3CEB" w:rsidRPr="00C64F75" w:rsidRDefault="00BD3CEB" w:rsidP="00A307F6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12.00 €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:rsidR="00BD3CEB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Repas </w:t>
            </w:r>
          </w:p>
          <w:p w:rsidR="00BD3CEB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Lundi Soir</w:t>
            </w:r>
          </w:p>
          <w:p w:rsidR="00BD3CEB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12.00 €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="00BD3CEB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:rsidR="00BD3CEB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Mardi Midi</w:t>
            </w:r>
          </w:p>
          <w:p w:rsidR="00BD3CEB" w:rsidRPr="00C64F75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12.00 €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="00BD3CEB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:rsidR="00BD3CEB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Mardi</w:t>
            </w:r>
          </w:p>
          <w:p w:rsidR="00BD3CEB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Soir</w:t>
            </w:r>
          </w:p>
          <w:p w:rsidR="00BD3CEB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12.00 €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:rsidR="00BD3CEB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:rsidR="00BD3CEB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Merc.</w:t>
            </w:r>
          </w:p>
          <w:p w:rsidR="00BD3CEB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Midi</w:t>
            </w:r>
          </w:p>
          <w:p w:rsidR="00BD3CEB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12.00 €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:rsidR="00BD3CEB" w:rsidRDefault="00BD3CEB" w:rsidP="00BD3CE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Coût/pers.</w:t>
            </w:r>
          </w:p>
        </w:tc>
      </w:tr>
      <w:tr w:rsidR="00BD3CEB" w:rsidRPr="00BF0F83" w:rsidTr="00BD3CEB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BD3CEB" w:rsidRPr="001E3BDD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3CEB" w:rsidRPr="001E3BDD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D3CEB" w:rsidRPr="001E3BDD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3CEB" w:rsidRPr="001E3BDD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</w:tcPr>
          <w:p w:rsidR="00BD3CEB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CEB" w:rsidRPr="001E3BDD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CEB" w:rsidRPr="001E3BDD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CEB" w:rsidRPr="001E3BDD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</w:tcPr>
          <w:p w:rsidR="00BD3CEB" w:rsidRPr="001E3BDD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BD3CEB" w:rsidRPr="00BF0F83" w:rsidTr="00BD3CEB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BD3CEB" w:rsidRPr="001E3BDD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3CEB" w:rsidRPr="001E3BDD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D3CEB" w:rsidRPr="001E3BDD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3CEB" w:rsidRPr="001E3BDD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</w:tcPr>
          <w:p w:rsidR="00BD3CEB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CEB" w:rsidRPr="001E3BDD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CEB" w:rsidRPr="001E3BDD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CEB" w:rsidRPr="001E3BDD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</w:tcPr>
          <w:p w:rsidR="00BD3CEB" w:rsidRPr="001E3BDD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BD3CEB" w:rsidRPr="00BF0F83" w:rsidTr="00BD3CEB">
        <w:trPr>
          <w:trHeight w:val="532"/>
        </w:trPr>
        <w:tc>
          <w:tcPr>
            <w:tcW w:w="2907" w:type="dxa"/>
            <w:shd w:val="clear" w:color="auto" w:fill="auto"/>
            <w:vAlign w:val="center"/>
          </w:tcPr>
          <w:p w:rsidR="00BD3CEB" w:rsidRPr="001E3BDD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3CEB" w:rsidRPr="001E3BDD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D3CEB" w:rsidRPr="001E3BDD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3CEB" w:rsidRPr="001E3BDD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</w:tcPr>
          <w:p w:rsidR="00BD3CEB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CEB" w:rsidRPr="001E3BDD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CEB" w:rsidRPr="001E3BDD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CEB" w:rsidRPr="001E3BDD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</w:tcPr>
          <w:p w:rsidR="00BD3CEB" w:rsidRPr="001E3BDD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BD3CEB" w:rsidRPr="00BF0F83" w:rsidTr="00BD3CEB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BD3CEB" w:rsidRPr="001E3BDD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3CEB" w:rsidRPr="001E3BDD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D3CEB" w:rsidRPr="001E3BDD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3CEB" w:rsidRPr="001E3BDD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</w:tcPr>
          <w:p w:rsidR="00BD3CEB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CEB" w:rsidRPr="001E3BDD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CEB" w:rsidRPr="001E3BDD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CEB" w:rsidRPr="001E3BDD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</w:tcPr>
          <w:p w:rsidR="00BD3CEB" w:rsidRPr="001E3BDD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BD3CEB" w:rsidRPr="00BF0F83" w:rsidTr="00BD3CEB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BD3CEB" w:rsidRPr="001E3BDD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D3CEB" w:rsidRPr="001E3BDD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D3CEB" w:rsidRPr="001E3BDD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D3CEB" w:rsidRPr="001E3BDD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</w:tcPr>
          <w:p w:rsidR="00BD3CEB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CEB" w:rsidRPr="001E3BDD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CEB" w:rsidRPr="001E3BDD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CEB" w:rsidRPr="001E3BDD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</w:tcPr>
          <w:p w:rsidR="00BD3CEB" w:rsidRPr="001E3BDD" w:rsidRDefault="00BD3CEB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</w:tbl>
    <w:p w:rsidR="00A307F6" w:rsidRPr="00A307F6" w:rsidRDefault="00A307F6" w:rsidP="00A307F6">
      <w:pPr>
        <w:spacing w:after="0" w:line="276" w:lineRule="auto"/>
        <w:rPr>
          <w:rFonts w:ascii="Verdana" w:hAnsi="Verdana"/>
          <w:sz w:val="20"/>
          <w:szCs w:val="20"/>
        </w:rPr>
      </w:pPr>
    </w:p>
    <w:p w:rsidR="00A307F6" w:rsidRPr="00BD3CEB" w:rsidRDefault="00A307F6" w:rsidP="00BF0F83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8"/>
          <w:szCs w:val="18"/>
        </w:rPr>
        <w:tab/>
      </w:r>
      <w:r>
        <w:rPr>
          <w:rFonts w:ascii="Verdana" w:hAnsi="Verdana"/>
          <w:sz w:val="28"/>
          <w:szCs w:val="18"/>
        </w:rPr>
        <w:tab/>
      </w:r>
      <w:r>
        <w:rPr>
          <w:rFonts w:ascii="Verdana" w:hAnsi="Verdana"/>
          <w:sz w:val="2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</w:t>
      </w:r>
      <w:r>
        <w:rPr>
          <w:rFonts w:ascii="Verdana" w:hAnsi="Verdana"/>
          <w:sz w:val="18"/>
          <w:szCs w:val="18"/>
        </w:rPr>
        <w:tab/>
        <w:t xml:space="preserve">    </w:t>
      </w:r>
      <w:r w:rsidRPr="0023566B">
        <w:rPr>
          <w:rFonts w:ascii="Verdana" w:hAnsi="Verdana"/>
          <w:b/>
          <w:sz w:val="18"/>
          <w:szCs w:val="18"/>
        </w:rPr>
        <w:t xml:space="preserve">Total : </w:t>
      </w:r>
      <w:r>
        <w:rPr>
          <w:rFonts w:ascii="Verdana" w:hAnsi="Verdana"/>
          <w:sz w:val="18"/>
          <w:szCs w:val="18"/>
        </w:rPr>
        <w:t>………………€</w:t>
      </w:r>
    </w:p>
    <w:p w:rsidR="00E021E5" w:rsidRDefault="00E021E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:rsidR="00EB2FB6" w:rsidRDefault="00084637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hyperlink r:id="rId10" w:history="1">
        <w:r w:rsidR="00EB2FB6"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001105">
        <w:rPr>
          <w:rFonts w:ascii="Verdana" w:hAnsi="Verdana"/>
          <w:noProof/>
          <w:sz w:val="18"/>
          <w:szCs w:val="18"/>
        </w:rPr>
        <w:t xml:space="preserve"> +</w:t>
      </w:r>
      <w:r w:rsidR="00E021E5">
        <w:rPr>
          <w:rFonts w:ascii="Verdana" w:hAnsi="Verdana"/>
          <w:noProof/>
          <w:sz w:val="18"/>
          <w:szCs w:val="18"/>
        </w:rPr>
        <w:t xml:space="preserve"> copie à </w:t>
      </w:r>
      <w:hyperlink r:id="rId11" w:history="1">
        <w:r w:rsidR="00972661" w:rsidRPr="008735DB">
          <w:rPr>
            <w:rStyle w:val="Lienhypertexte"/>
            <w:rFonts w:ascii="Verdana" w:hAnsi="Verdana"/>
            <w:noProof/>
            <w:sz w:val="18"/>
            <w:szCs w:val="18"/>
          </w:rPr>
          <w:t>cyril.ffgym@gmail.com</w:t>
        </w:r>
      </w:hyperlink>
      <w:r w:rsidR="00972661">
        <w:rPr>
          <w:rFonts w:ascii="Verdana" w:hAnsi="Verdana"/>
          <w:noProof/>
          <w:sz w:val="18"/>
          <w:szCs w:val="18"/>
        </w:rPr>
        <w:t xml:space="preserve"> </w:t>
      </w:r>
    </w:p>
    <w:p w:rsidR="0023566B" w:rsidRPr="0023566B" w:rsidRDefault="0023566B" w:rsidP="00BF0F83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</w:p>
    <w:p w:rsidR="00001105" w:rsidRPr="00880541" w:rsidRDefault="00001105" w:rsidP="00BF0F83">
      <w:pPr>
        <w:spacing w:after="0" w:line="276" w:lineRule="auto"/>
        <w:rPr>
          <w:rFonts w:ascii="Verdana" w:hAnsi="Verdana"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Règlement à renvoyer </w:t>
      </w:r>
      <w:r w:rsidR="00880541">
        <w:rPr>
          <w:rFonts w:ascii="Verdana" w:hAnsi="Verdana"/>
          <w:b/>
          <w:noProof/>
          <w:color w:val="00B0F0"/>
          <w:sz w:val="18"/>
          <w:szCs w:val="18"/>
        </w:rPr>
        <w:t>par courrier </w:t>
      </w:r>
      <w:r w:rsidR="00880541" w:rsidRPr="00880541">
        <w:rPr>
          <w:rFonts w:ascii="Verdana" w:hAnsi="Verdana"/>
          <w:b/>
          <w:noProof/>
          <w:color w:val="00B0F0"/>
          <w:sz w:val="18"/>
          <w:szCs w:val="18"/>
        </w:rPr>
        <w:t xml:space="preserve">: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(préciser objet de l’actio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n,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dates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 et nom du club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)</w:t>
      </w:r>
    </w:p>
    <w:p w:rsidR="00EB2FB6" w:rsidRPr="00BF0F83" w:rsidRDefault="00001105" w:rsidP="00BF0F83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 xml:space="preserve">Comité Régional </w:t>
      </w:r>
      <w:r w:rsidR="00E021E5">
        <w:rPr>
          <w:rFonts w:ascii="Verdana" w:hAnsi="Verdana"/>
          <w:noProof/>
          <w:sz w:val="18"/>
          <w:szCs w:val="18"/>
        </w:rPr>
        <w:t xml:space="preserve">Auvergne Rhône-Alpes de Gymnastique - 10 Avenue Viviani - </w:t>
      </w:r>
      <w:r>
        <w:rPr>
          <w:rFonts w:ascii="Verdana" w:hAnsi="Verdana"/>
          <w:noProof/>
          <w:sz w:val="18"/>
          <w:szCs w:val="18"/>
        </w:rPr>
        <w:t>69200 VENISSIEUX</w:t>
      </w:r>
    </w:p>
    <w:sectPr w:rsidR="00EB2FB6" w:rsidRPr="00BF0F83" w:rsidSect="003E14E6">
      <w:headerReference w:type="default" r:id="rId12"/>
      <w:footerReference w:type="default" r:id="rId13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637" w:rsidRDefault="00084637" w:rsidP="00E42B89">
      <w:pPr>
        <w:spacing w:after="0" w:line="240" w:lineRule="auto"/>
      </w:pPr>
      <w:r>
        <w:separator/>
      </w:r>
    </w:p>
  </w:endnote>
  <w:endnote w:type="continuationSeparator" w:id="0">
    <w:p w:rsidR="00084637" w:rsidRDefault="00084637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342F6F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342F6F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3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6251C2" wp14:editId="2EE7562C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637" w:rsidRDefault="00084637" w:rsidP="00E42B89">
      <w:pPr>
        <w:spacing w:after="0" w:line="240" w:lineRule="auto"/>
      </w:pPr>
      <w:r>
        <w:separator/>
      </w:r>
    </w:p>
  </w:footnote>
  <w:footnote w:type="continuationSeparator" w:id="0">
    <w:p w:rsidR="00084637" w:rsidRDefault="00084637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F0"/>
    <w:rsid w:val="00001105"/>
    <w:rsid w:val="00006E17"/>
    <w:rsid w:val="0005111E"/>
    <w:rsid w:val="00084637"/>
    <w:rsid w:val="0009057B"/>
    <w:rsid w:val="000A43F0"/>
    <w:rsid w:val="000B3331"/>
    <w:rsid w:val="000E47B8"/>
    <w:rsid w:val="000F6AA5"/>
    <w:rsid w:val="00113E84"/>
    <w:rsid w:val="0013649B"/>
    <w:rsid w:val="00137909"/>
    <w:rsid w:val="001B5597"/>
    <w:rsid w:val="001E3BDD"/>
    <w:rsid w:val="0022031A"/>
    <w:rsid w:val="0022228A"/>
    <w:rsid w:val="00226C45"/>
    <w:rsid w:val="0023566B"/>
    <w:rsid w:val="00282BB7"/>
    <w:rsid w:val="0030701C"/>
    <w:rsid w:val="00313037"/>
    <w:rsid w:val="00325E82"/>
    <w:rsid w:val="00326637"/>
    <w:rsid w:val="00342F6F"/>
    <w:rsid w:val="003D2804"/>
    <w:rsid w:val="003E14E6"/>
    <w:rsid w:val="00405CB1"/>
    <w:rsid w:val="00481A3C"/>
    <w:rsid w:val="004831C8"/>
    <w:rsid w:val="00486BCC"/>
    <w:rsid w:val="004F3F96"/>
    <w:rsid w:val="00533088"/>
    <w:rsid w:val="00542164"/>
    <w:rsid w:val="00545B0F"/>
    <w:rsid w:val="00567A7E"/>
    <w:rsid w:val="00591185"/>
    <w:rsid w:val="005E193B"/>
    <w:rsid w:val="005F13EA"/>
    <w:rsid w:val="00610972"/>
    <w:rsid w:val="00616667"/>
    <w:rsid w:val="00634E50"/>
    <w:rsid w:val="0063620A"/>
    <w:rsid w:val="0065031C"/>
    <w:rsid w:val="006820C0"/>
    <w:rsid w:val="006A0261"/>
    <w:rsid w:val="006A561D"/>
    <w:rsid w:val="006D5F0A"/>
    <w:rsid w:val="006D7F66"/>
    <w:rsid w:val="00743E0A"/>
    <w:rsid w:val="00744E49"/>
    <w:rsid w:val="007A4F96"/>
    <w:rsid w:val="007B40B1"/>
    <w:rsid w:val="007D48F1"/>
    <w:rsid w:val="00841553"/>
    <w:rsid w:val="00854592"/>
    <w:rsid w:val="00880541"/>
    <w:rsid w:val="00880DC9"/>
    <w:rsid w:val="008842FA"/>
    <w:rsid w:val="00896EB6"/>
    <w:rsid w:val="008F2B2C"/>
    <w:rsid w:val="0091525B"/>
    <w:rsid w:val="0094134E"/>
    <w:rsid w:val="00972661"/>
    <w:rsid w:val="009E599E"/>
    <w:rsid w:val="009F13BB"/>
    <w:rsid w:val="009F40C1"/>
    <w:rsid w:val="009F4C6C"/>
    <w:rsid w:val="00A01C9D"/>
    <w:rsid w:val="00A307F6"/>
    <w:rsid w:val="00A61FA3"/>
    <w:rsid w:val="00A85CEA"/>
    <w:rsid w:val="00AD2191"/>
    <w:rsid w:val="00B00D43"/>
    <w:rsid w:val="00B331E7"/>
    <w:rsid w:val="00B7601D"/>
    <w:rsid w:val="00B83F3E"/>
    <w:rsid w:val="00B91F32"/>
    <w:rsid w:val="00BD3CEB"/>
    <w:rsid w:val="00BE5B3B"/>
    <w:rsid w:val="00BF0F83"/>
    <w:rsid w:val="00C13C3E"/>
    <w:rsid w:val="00C17887"/>
    <w:rsid w:val="00C64F75"/>
    <w:rsid w:val="00C7123D"/>
    <w:rsid w:val="00C8362C"/>
    <w:rsid w:val="00CD5C96"/>
    <w:rsid w:val="00D36B11"/>
    <w:rsid w:val="00D5314B"/>
    <w:rsid w:val="00D534A8"/>
    <w:rsid w:val="00D75AAC"/>
    <w:rsid w:val="00D800AA"/>
    <w:rsid w:val="00DE13C5"/>
    <w:rsid w:val="00E021E5"/>
    <w:rsid w:val="00E129BA"/>
    <w:rsid w:val="00E42B89"/>
    <w:rsid w:val="00E522A0"/>
    <w:rsid w:val="00EB2FB6"/>
    <w:rsid w:val="00EC7378"/>
    <w:rsid w:val="00EF4C59"/>
    <w:rsid w:val="00F148A4"/>
    <w:rsid w:val="00F23074"/>
    <w:rsid w:val="00F30FBA"/>
    <w:rsid w:val="00F33AEF"/>
    <w:rsid w:val="00F354E7"/>
    <w:rsid w:val="00F6263C"/>
    <w:rsid w:val="00FD76A8"/>
    <w:rsid w:val="00F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yril.ffgym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.david@auvergne-rhone-alpes-ffgym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yril.ffgym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AF027-0619-491E-815C-0E2C5A99B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591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Emilie DAVID</cp:lastModifiedBy>
  <cp:revision>10</cp:revision>
  <cp:lastPrinted>2018-01-17T13:22:00Z</cp:lastPrinted>
  <dcterms:created xsi:type="dcterms:W3CDTF">2018-01-16T09:28:00Z</dcterms:created>
  <dcterms:modified xsi:type="dcterms:W3CDTF">2018-01-17T13:22:00Z</dcterms:modified>
</cp:coreProperties>
</file>