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4" w:rsidRPr="00C00325" w:rsidRDefault="00FE2794" w:rsidP="00C0032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Pr="007C2E8D">
        <w:rPr>
          <w:rFonts w:ascii="Verdana" w:hAnsi="Verdana"/>
          <w:b/>
          <w:smallCaps/>
          <w:color w:val="002060"/>
          <w:sz w:val="28"/>
          <w:szCs w:val="28"/>
        </w:rPr>
        <w:t>RE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>GROUPEMENT INTERDEPARTEMENTAL CENTRE GAM</w:t>
      </w:r>
    </w:p>
    <w:p w:rsidR="00B321E9" w:rsidRPr="007C2E8D" w:rsidRDefault="007C2E8D" w:rsidP="007C2E8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28"/>
          <w:szCs w:val="28"/>
        </w:rPr>
        <w:t>LYON (69)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035210" w:rsidRDefault="00C00325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jeudi 26</w:t>
      </w:r>
      <w:r w:rsidR="007C2E8D">
        <w:rPr>
          <w:rFonts w:ascii="Verdana" w:hAnsi="Verdana"/>
          <w:sz w:val="18"/>
          <w:szCs w:val="18"/>
        </w:rPr>
        <w:t xml:space="preserve"> octobre 2017 de 09h30 à 16h30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035210" w:rsidRDefault="0003799A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Pôle France </w:t>
      </w:r>
      <w:r w:rsidR="00254208">
        <w:rPr>
          <w:rFonts w:ascii="Verdana" w:hAnsi="Verdana"/>
          <w:sz w:val="18"/>
          <w:szCs w:val="18"/>
        </w:rPr>
        <w:t>« </w:t>
      </w:r>
      <w:r>
        <w:rPr>
          <w:rFonts w:ascii="Verdana" w:hAnsi="Verdana"/>
          <w:sz w:val="18"/>
          <w:szCs w:val="18"/>
        </w:rPr>
        <w:t>Gymnastique Artistique Masculine</w:t>
      </w:r>
      <w:r w:rsidR="00254208">
        <w:rPr>
          <w:rFonts w:ascii="Verdana" w:hAnsi="Verdana"/>
          <w:sz w:val="18"/>
          <w:szCs w:val="18"/>
        </w:rPr>
        <w:t> »</w:t>
      </w:r>
      <w:r>
        <w:rPr>
          <w:rFonts w:ascii="Verdana" w:hAnsi="Verdana"/>
          <w:sz w:val="18"/>
          <w:szCs w:val="18"/>
        </w:rPr>
        <w:t xml:space="preserve"> - 13, avenue Viviani - 69008 LYON 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035210" w:rsidRDefault="00C2550A" w:rsidP="0003799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Gymnastes de 2005</w:t>
      </w:r>
      <w:r w:rsidR="00C00325">
        <w:rPr>
          <w:rFonts w:ascii="Verdana" w:hAnsi="Verdana"/>
          <w:sz w:val="18"/>
          <w:szCs w:val="18"/>
        </w:rPr>
        <w:t xml:space="preserve"> à 2009 (2010)</w:t>
      </w:r>
    </w:p>
    <w:p w:rsidR="0003799A" w:rsidRDefault="0003799A" w:rsidP="0003799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Nombre de places : 20 (si trop d’inscriptions sélection par année d’âge : priorité 2007/2008)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Pr="00744E49" w:rsidRDefault="00254208" w:rsidP="0025420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Default="00254208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basé sur les imposés niveau 1 à 6 selon les années d’âge</w:t>
      </w:r>
    </w:p>
    <w:p w:rsidR="00254208" w:rsidRDefault="00254208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09h30/12h30 : Tests physiques + bases</w:t>
      </w:r>
    </w:p>
    <w:p w:rsidR="00254208" w:rsidRPr="00257E3E" w:rsidRDefault="00254208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14h00/16h00 : Travail technique + acrobatique</w:t>
      </w:r>
    </w:p>
    <w:p w:rsidR="0005111E" w:rsidRPr="00254208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257E3E">
        <w:rPr>
          <w:rFonts w:ascii="Verdana" w:hAnsi="Verdana"/>
          <w:sz w:val="18"/>
          <w:szCs w:val="18"/>
        </w:rPr>
        <w:t>ié FFG pour la saison 2017/2018</w:t>
      </w:r>
    </w:p>
    <w:p w:rsidR="00C00325" w:rsidRPr="00257E3E" w:rsidRDefault="0003799A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Tarif : gratuit pour l’inscription, repas du midi 12.00€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7C2E8D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de l’action : Bertrand RABILLOUD (06.62.02.30.62</w:t>
      </w:r>
      <w:r w:rsidR="00257E3E">
        <w:rPr>
          <w:rFonts w:ascii="Verdana" w:hAnsi="Verdana"/>
          <w:sz w:val="18"/>
          <w:szCs w:val="18"/>
        </w:rPr>
        <w:t>)</w:t>
      </w:r>
    </w:p>
    <w:p w:rsidR="0005111E" w:rsidRDefault="007C2E8D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Cédric GALLUCHOT (Commission Technique)</w:t>
      </w:r>
    </w:p>
    <w:p w:rsidR="00257E3E" w:rsidRDefault="007C2E8D" w:rsidP="007C2E8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Pierre COPONAT (Pôle France Lyon)</w:t>
      </w:r>
    </w:p>
    <w:p w:rsidR="00254208" w:rsidRPr="00254208" w:rsidRDefault="007C2E8D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Entraîneurs clubs</w:t>
      </w:r>
    </w:p>
    <w:p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7E3E" w:rsidRPr="00257E3E" w:rsidRDefault="00254208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EB2FB6" w:rsidRPr="00BF0F83" w:rsidRDefault="00EB2FB6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035210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C166B9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48EA" wp14:editId="7D2400B6">
                <wp:simplePos x="0" y="0"/>
                <wp:positionH relativeFrom="margin">
                  <wp:posOffset>-701012</wp:posOffset>
                </wp:positionH>
                <wp:positionV relativeFrom="margin">
                  <wp:posOffset>-172361</wp:posOffset>
                </wp:positionV>
                <wp:extent cx="7176052" cy="251460"/>
                <wp:effectExtent l="0" t="0" r="635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052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C166B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INTERDEPARTEMENTAL GAM - Jeudi 26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octobre 2017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à Lyon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5.2pt;margin-top:-13.55pt;width:565.0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" fillcolor="#d9e2f3 [660]" stroked="f">
                <v:textbox>
                  <w:txbxContent>
                    <w:p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C166B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INTERDEPARTEMENTAL GAM - Jeudi 26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octobre 2017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à Lyon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C00325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Inscription au plus tard le 18</w:t>
      </w:r>
      <w:r w:rsidR="00EB2FB6" w:rsidRPr="0094134E">
        <w:rPr>
          <w:rFonts w:ascii="Verdana" w:hAnsi="Verdana"/>
          <w:b/>
          <w:color w:val="00B0F0"/>
          <w:sz w:val="18"/>
          <w:szCs w:val="18"/>
        </w:rPr>
        <w:t xml:space="preserve"> octobre 2017 </w:t>
      </w:r>
      <w:bookmarkStart w:id="0" w:name="_GoBack"/>
      <w:bookmarkEnd w:id="0"/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 w:rsidR="00254208">
        <w:rPr>
          <w:rFonts w:ascii="Verdana" w:hAnsi="Verdana"/>
          <w:b/>
          <w:noProof/>
          <w:sz w:val="18"/>
          <w:szCs w:val="18"/>
        </w:rPr>
        <w:tab/>
      </w:r>
      <w:r w:rsidR="00254208">
        <w:rPr>
          <w:rFonts w:ascii="Verdana" w:hAnsi="Verdana"/>
          <w:b/>
          <w:noProof/>
          <w:sz w:val="18"/>
          <w:szCs w:val="18"/>
        </w:rPr>
        <w:tab/>
      </w:r>
      <w:r w:rsidR="00057AD1">
        <w:rPr>
          <w:rFonts w:ascii="Verdana" w:hAnsi="Verdana"/>
          <w:b/>
          <w:noProof/>
          <w:sz w:val="18"/>
          <w:szCs w:val="18"/>
        </w:rPr>
        <w:t>Repas 12€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  <w:t>Oui</w:t>
      </w:r>
      <w:r w:rsidR="00057AD1">
        <w:rPr>
          <w:rFonts w:ascii="Verdana" w:hAnsi="Verdana"/>
          <w:noProof/>
          <w:sz w:val="18"/>
          <w:szCs w:val="18"/>
        </w:rPr>
        <w:tab/>
        <w:t>Non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57AD1" w:rsidRDefault="00057AD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57AD1" w:rsidRDefault="00057AD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57AD1" w:rsidRDefault="00057AD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951FB9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057AD1" w:rsidRPr="008A08D1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brabilloud@free.fr</w:t>
        </w:r>
      </w:hyperlink>
      <w:r w:rsidR="00057AD1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57AD1" w:rsidRPr="00880541" w:rsidRDefault="00057AD1" w:rsidP="00057AD1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CD43C4">
        <w:rPr>
          <w:rFonts w:ascii="Verdana" w:hAnsi="Verdana"/>
          <w:noProof/>
          <w:color w:val="00B0F0"/>
          <w:sz w:val="18"/>
          <w:szCs w:val="18"/>
        </w:rPr>
        <w:t>date</w:t>
      </w:r>
      <w:r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057AD1" w:rsidRPr="00BF0F83" w:rsidRDefault="00057AD1" w:rsidP="00057AD1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Comité Régional Auvergne Rhône-Alpes de Gymnastique, 10 Avenue Viviani, 69200 VENISSIEUX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B9" w:rsidRDefault="00951FB9" w:rsidP="00E42B89">
      <w:pPr>
        <w:spacing w:after="0" w:line="240" w:lineRule="auto"/>
      </w:pPr>
      <w:r>
        <w:separator/>
      </w:r>
    </w:p>
  </w:endnote>
  <w:endnote w:type="continuationSeparator" w:id="0">
    <w:p w:rsidR="00951FB9" w:rsidRDefault="00951FB9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922A6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922A6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9EAFC6" wp14:editId="66CA2B0D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B9" w:rsidRDefault="00951FB9" w:rsidP="00E42B89">
      <w:pPr>
        <w:spacing w:after="0" w:line="240" w:lineRule="auto"/>
      </w:pPr>
      <w:r>
        <w:separator/>
      </w:r>
    </w:p>
  </w:footnote>
  <w:footnote w:type="continuationSeparator" w:id="0">
    <w:p w:rsidR="00951FB9" w:rsidRDefault="00951FB9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35210"/>
    <w:rsid w:val="00036717"/>
    <w:rsid w:val="0003799A"/>
    <w:rsid w:val="0005111E"/>
    <w:rsid w:val="00057AD1"/>
    <w:rsid w:val="000A43F0"/>
    <w:rsid w:val="000E47B8"/>
    <w:rsid w:val="001241CC"/>
    <w:rsid w:val="0013649B"/>
    <w:rsid w:val="00137909"/>
    <w:rsid w:val="001815B2"/>
    <w:rsid w:val="001B5597"/>
    <w:rsid w:val="001E3BDD"/>
    <w:rsid w:val="00226C45"/>
    <w:rsid w:val="0023566B"/>
    <w:rsid w:val="00254208"/>
    <w:rsid w:val="00257E3E"/>
    <w:rsid w:val="00282BB7"/>
    <w:rsid w:val="00313037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A561D"/>
    <w:rsid w:val="006D7F66"/>
    <w:rsid w:val="00713A35"/>
    <w:rsid w:val="00743E0A"/>
    <w:rsid w:val="00744E49"/>
    <w:rsid w:val="007A4F96"/>
    <w:rsid w:val="007B40B1"/>
    <w:rsid w:val="007C2E8D"/>
    <w:rsid w:val="007D48F1"/>
    <w:rsid w:val="00841553"/>
    <w:rsid w:val="00880541"/>
    <w:rsid w:val="00880DC9"/>
    <w:rsid w:val="008842FA"/>
    <w:rsid w:val="00896EB6"/>
    <w:rsid w:val="008F2B2C"/>
    <w:rsid w:val="008F5341"/>
    <w:rsid w:val="0091525B"/>
    <w:rsid w:val="00922A6E"/>
    <w:rsid w:val="0094134E"/>
    <w:rsid w:val="00951FB9"/>
    <w:rsid w:val="009E599E"/>
    <w:rsid w:val="009F13BB"/>
    <w:rsid w:val="009F40C1"/>
    <w:rsid w:val="00A61FA3"/>
    <w:rsid w:val="00B2374A"/>
    <w:rsid w:val="00B321E9"/>
    <w:rsid w:val="00B7601D"/>
    <w:rsid w:val="00B91F32"/>
    <w:rsid w:val="00BE5B3B"/>
    <w:rsid w:val="00BF0F83"/>
    <w:rsid w:val="00C00325"/>
    <w:rsid w:val="00C13C3E"/>
    <w:rsid w:val="00C166B9"/>
    <w:rsid w:val="00C2550A"/>
    <w:rsid w:val="00C64F75"/>
    <w:rsid w:val="00C7123D"/>
    <w:rsid w:val="00C878D5"/>
    <w:rsid w:val="00CD43C4"/>
    <w:rsid w:val="00D36B11"/>
    <w:rsid w:val="00D534A8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billoud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8</cp:revision>
  <cp:lastPrinted>2017-10-09T07:27:00Z</cp:lastPrinted>
  <dcterms:created xsi:type="dcterms:W3CDTF">2017-10-07T10:13:00Z</dcterms:created>
  <dcterms:modified xsi:type="dcterms:W3CDTF">2017-10-09T07:27:00Z</dcterms:modified>
</cp:coreProperties>
</file>