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B5660" w14:textId="2B4248D8" w:rsidR="00B7601D" w:rsidRDefault="0007609D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GoBack"/>
      <w:bookmarkEnd w:id="0"/>
      <w:r>
        <w:rPr>
          <w:rFonts w:ascii="Verdana" w:hAnsi="Verdana"/>
          <w:b/>
          <w:smallCaps/>
          <w:color w:val="002060"/>
          <w:sz w:val="32"/>
          <w:szCs w:val="18"/>
        </w:rPr>
        <w:t xml:space="preserve">Stage </w:t>
      </w:r>
      <w:r w:rsidR="00842E6D">
        <w:rPr>
          <w:rFonts w:ascii="Verdana" w:hAnsi="Verdana"/>
          <w:b/>
          <w:smallCaps/>
          <w:color w:val="002060"/>
          <w:sz w:val="32"/>
          <w:szCs w:val="18"/>
        </w:rPr>
        <w:t>DRA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Gym</w:t>
      </w:r>
      <w:r w:rsidR="00842E6D">
        <w:rPr>
          <w:rFonts w:ascii="Verdana" w:hAnsi="Verdana"/>
          <w:b/>
          <w:smallCaps/>
          <w:color w:val="002060"/>
          <w:sz w:val="32"/>
          <w:szCs w:val="18"/>
        </w:rPr>
        <w:t>nastique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Rythmique</w:t>
      </w:r>
    </w:p>
    <w:p w14:paraId="60FD7AF0" w14:textId="04392204" w:rsidR="00EB2FB6" w:rsidRPr="004831C8" w:rsidRDefault="004E2F53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du </w:t>
      </w:r>
      <w:r w:rsidR="00DC1F4B">
        <w:rPr>
          <w:rFonts w:ascii="Verdana" w:hAnsi="Verdana"/>
          <w:b/>
          <w:smallCaps/>
          <w:color w:val="002060"/>
          <w:sz w:val="32"/>
          <w:szCs w:val="18"/>
        </w:rPr>
        <w:t>19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au 2</w:t>
      </w:r>
      <w:r w:rsidR="00DC1F4B">
        <w:rPr>
          <w:rFonts w:ascii="Verdana" w:hAnsi="Verdana"/>
          <w:b/>
          <w:smallCaps/>
          <w:color w:val="002060"/>
          <w:sz w:val="32"/>
          <w:szCs w:val="18"/>
        </w:rPr>
        <w:t>0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octobre 201</w:t>
      </w:r>
      <w:r w:rsidR="00DC1F4B">
        <w:rPr>
          <w:rFonts w:ascii="Verdana" w:hAnsi="Verdana"/>
          <w:b/>
          <w:smallCaps/>
          <w:color w:val="002060"/>
          <w:sz w:val="32"/>
          <w:szCs w:val="18"/>
        </w:rPr>
        <w:t>9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à Hauteville-L.</w:t>
      </w:r>
      <w:r w:rsidR="0007609D">
        <w:rPr>
          <w:rFonts w:ascii="Verdana" w:hAnsi="Verdana"/>
          <w:b/>
          <w:smallCaps/>
          <w:color w:val="002060"/>
          <w:sz w:val="32"/>
          <w:szCs w:val="18"/>
        </w:rPr>
        <w:t xml:space="preserve"> (01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14:paraId="77622FC3" w14:textId="77777777"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66230FD" w14:textId="77777777" w:rsidR="002A030A" w:rsidRPr="007B1B38" w:rsidRDefault="002A030A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0"/>
          <w:szCs w:val="10"/>
        </w:rPr>
      </w:pPr>
    </w:p>
    <w:p w14:paraId="39E7A535" w14:textId="77777777" w:rsidR="00EB2FB6" w:rsidRPr="009E599E" w:rsidRDefault="00E522A0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14:paraId="06B9BD25" w14:textId="77777777"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14:paraId="1E99F495" w14:textId="61CF6592" w:rsidR="009E599E" w:rsidRDefault="004E2F53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Du samedi </w:t>
      </w:r>
      <w:r w:rsidR="00DC1F4B">
        <w:rPr>
          <w:rFonts w:ascii="Verdana" w:hAnsi="Verdana"/>
          <w:sz w:val="18"/>
          <w:szCs w:val="18"/>
        </w:rPr>
        <w:t>19</w:t>
      </w:r>
      <w:r>
        <w:rPr>
          <w:rFonts w:ascii="Verdana" w:hAnsi="Verdana"/>
          <w:sz w:val="18"/>
          <w:szCs w:val="18"/>
        </w:rPr>
        <w:t xml:space="preserve"> octobre</w:t>
      </w:r>
      <w:r w:rsidR="00E522A0">
        <w:rPr>
          <w:rFonts w:ascii="Verdana" w:hAnsi="Verdana"/>
          <w:sz w:val="18"/>
          <w:szCs w:val="18"/>
        </w:rPr>
        <w:t xml:space="preserve"> </w:t>
      </w:r>
      <w:r w:rsidR="0007609D">
        <w:rPr>
          <w:rFonts w:ascii="Verdana" w:hAnsi="Verdana"/>
          <w:sz w:val="18"/>
          <w:szCs w:val="18"/>
        </w:rPr>
        <w:t>201</w:t>
      </w:r>
      <w:r w:rsidR="00DC1F4B">
        <w:rPr>
          <w:rFonts w:ascii="Verdana" w:hAnsi="Verdana"/>
          <w:sz w:val="18"/>
          <w:szCs w:val="18"/>
        </w:rPr>
        <w:t>9</w:t>
      </w:r>
      <w:r w:rsidR="0007609D">
        <w:rPr>
          <w:rFonts w:ascii="Verdana" w:hAnsi="Verdana"/>
          <w:sz w:val="18"/>
          <w:szCs w:val="18"/>
        </w:rPr>
        <w:t xml:space="preserve"> </w:t>
      </w:r>
      <w:r w:rsidR="00E522A0">
        <w:rPr>
          <w:rFonts w:ascii="Verdana" w:hAnsi="Verdana"/>
          <w:sz w:val="18"/>
          <w:szCs w:val="18"/>
        </w:rPr>
        <w:t xml:space="preserve">à </w:t>
      </w:r>
      <w:r w:rsidR="0007609D">
        <w:rPr>
          <w:rFonts w:ascii="Verdana" w:hAnsi="Verdana"/>
          <w:b/>
          <w:sz w:val="18"/>
          <w:szCs w:val="18"/>
        </w:rPr>
        <w:t>09h</w:t>
      </w:r>
      <w:r w:rsidR="00DC1F4B">
        <w:rPr>
          <w:rFonts w:ascii="Verdana" w:hAnsi="Verdana"/>
          <w:b/>
          <w:sz w:val="18"/>
          <w:szCs w:val="18"/>
        </w:rPr>
        <w:t>0</w:t>
      </w:r>
      <w:r w:rsidR="00E522A0" w:rsidRPr="00E522A0">
        <w:rPr>
          <w:rFonts w:ascii="Verdana" w:hAnsi="Verdana"/>
          <w:b/>
          <w:sz w:val="18"/>
          <w:szCs w:val="18"/>
        </w:rPr>
        <w:t>0</w:t>
      </w:r>
      <w:r w:rsidR="0007609D">
        <w:rPr>
          <w:rFonts w:ascii="Verdana" w:hAnsi="Verdana"/>
          <w:sz w:val="18"/>
          <w:szCs w:val="18"/>
        </w:rPr>
        <w:t xml:space="preserve"> au </w:t>
      </w:r>
      <w:r w:rsidR="00DC1F4B">
        <w:rPr>
          <w:rFonts w:ascii="Verdana" w:hAnsi="Verdana"/>
          <w:sz w:val="18"/>
          <w:szCs w:val="18"/>
        </w:rPr>
        <w:t xml:space="preserve">dimanche 20 octobre 2019 </w:t>
      </w:r>
      <w:r w:rsidR="00E522A0">
        <w:rPr>
          <w:rFonts w:ascii="Verdana" w:hAnsi="Verdana"/>
          <w:sz w:val="18"/>
          <w:szCs w:val="18"/>
        </w:rPr>
        <w:t xml:space="preserve">à </w:t>
      </w:r>
      <w:r>
        <w:rPr>
          <w:rFonts w:ascii="Verdana" w:hAnsi="Verdana"/>
          <w:b/>
          <w:sz w:val="18"/>
          <w:szCs w:val="18"/>
        </w:rPr>
        <w:t>1</w:t>
      </w:r>
      <w:r w:rsidR="00DC1F4B">
        <w:rPr>
          <w:rFonts w:ascii="Verdana" w:hAnsi="Verdana"/>
          <w:b/>
          <w:sz w:val="18"/>
          <w:szCs w:val="18"/>
        </w:rPr>
        <w:t>8</w:t>
      </w:r>
      <w:r w:rsidR="00E522A0" w:rsidRPr="00E522A0">
        <w:rPr>
          <w:rFonts w:ascii="Verdana" w:hAnsi="Verdana"/>
          <w:b/>
          <w:sz w:val="18"/>
          <w:szCs w:val="18"/>
        </w:rPr>
        <w:t>h00</w:t>
      </w:r>
    </w:p>
    <w:p w14:paraId="68B50AE8" w14:textId="77777777" w:rsidR="00A927F5" w:rsidRPr="002F4702" w:rsidRDefault="00A927F5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24"/>
          <w:szCs w:val="24"/>
        </w:rPr>
      </w:pPr>
    </w:p>
    <w:p w14:paraId="04704D76" w14:textId="0A488A88"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  <w:r w:rsidR="0007609D">
        <w:rPr>
          <w:rFonts w:ascii="Verdana" w:hAnsi="Verdana"/>
          <w:b/>
          <w:smallCaps/>
          <w:color w:val="002060"/>
          <w:szCs w:val="18"/>
        </w:rPr>
        <w:t>/Hébergement/Repas</w:t>
      </w:r>
    </w:p>
    <w:p w14:paraId="63585FE9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506468C0" w14:textId="77777777" w:rsidR="009E599E" w:rsidRDefault="0007609D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Hauteville 3S - 185, chemin des Lésines - 01110 HAUTEVILLE-LOMPNES</w:t>
      </w:r>
    </w:p>
    <w:p w14:paraId="00FAE0B1" w14:textId="77777777" w:rsidR="00A927F5" w:rsidRPr="002F4702" w:rsidRDefault="00A927F5" w:rsidP="00BF0F83">
      <w:pPr>
        <w:spacing w:after="0" w:line="276" w:lineRule="auto"/>
        <w:rPr>
          <w:rFonts w:ascii="Verdana" w:hAnsi="Verdana"/>
          <w:sz w:val="24"/>
          <w:szCs w:val="24"/>
        </w:rPr>
      </w:pPr>
    </w:p>
    <w:p w14:paraId="338A9B0D" w14:textId="77777777" w:rsidR="006820C0" w:rsidRPr="00744E49" w:rsidRDefault="006820C0" w:rsidP="006820C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14:paraId="676B16C4" w14:textId="77777777" w:rsidR="006820C0" w:rsidRPr="00BF0F83" w:rsidRDefault="006820C0" w:rsidP="006820C0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25548C4" w14:textId="77777777" w:rsidR="0007609D" w:rsidRDefault="006820C0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07609D">
        <w:rPr>
          <w:rFonts w:ascii="Verdana" w:hAnsi="Verdana"/>
          <w:sz w:val="18"/>
          <w:szCs w:val="18"/>
        </w:rPr>
        <w:t>Responsable du stage</w:t>
      </w:r>
      <w:r w:rsidR="0007609D">
        <w:rPr>
          <w:rFonts w:ascii="Verdana" w:hAnsi="Verdana"/>
          <w:sz w:val="18"/>
          <w:szCs w:val="18"/>
        </w:rPr>
        <w:t> : Mariana TURCITU 06.33.04.03.63</w:t>
      </w:r>
    </w:p>
    <w:p w14:paraId="6CD5440B" w14:textId="39DAF242" w:rsidR="006820C0" w:rsidRPr="0007609D" w:rsidRDefault="00BB6120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Canelle COPPIN, Membre de la Commission Technique</w:t>
      </w:r>
    </w:p>
    <w:p w14:paraId="3BC5C9E6" w14:textId="6BCBCBD4" w:rsidR="00F33AEF" w:rsidRDefault="004E2F53" w:rsidP="009159D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9159D9">
        <w:rPr>
          <w:rFonts w:ascii="Verdana" w:hAnsi="Verdana"/>
          <w:sz w:val="18"/>
          <w:szCs w:val="18"/>
        </w:rPr>
        <w:t>Un entraîneur club obligatoire</w:t>
      </w:r>
    </w:p>
    <w:p w14:paraId="04577E9A" w14:textId="2BA093B7" w:rsidR="007B1B38" w:rsidRDefault="007B1B38" w:rsidP="007B1B3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4A4FAF0B" w14:textId="53A40072" w:rsidR="007B1B38" w:rsidRPr="009159D9" w:rsidRDefault="007B1B38" w:rsidP="007B1B3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L’encadrement régional est pris en charge par le Comité Auvergne-Rhône-Alpes de Gymnastique.</w:t>
      </w:r>
    </w:p>
    <w:p w14:paraId="2DDF5A37" w14:textId="77777777" w:rsidR="006820C0" w:rsidRPr="002F4702" w:rsidRDefault="006820C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24"/>
          <w:szCs w:val="24"/>
        </w:rPr>
      </w:pPr>
    </w:p>
    <w:p w14:paraId="10009BBD" w14:textId="5C51B626" w:rsidR="00DC1F4B" w:rsidRPr="00744E49" w:rsidRDefault="002A030A" w:rsidP="00DC1F4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Contenu</w:t>
      </w:r>
      <w:r w:rsidR="00BB6120">
        <w:rPr>
          <w:rFonts w:ascii="Verdana" w:hAnsi="Verdana"/>
          <w:b/>
          <w:smallCaps/>
          <w:color w:val="002060"/>
          <w:szCs w:val="18"/>
        </w:rPr>
        <w:t>s</w:t>
      </w:r>
    </w:p>
    <w:p w14:paraId="026363E7" w14:textId="77777777" w:rsidR="00DC1F4B" w:rsidRPr="00BF0F83" w:rsidRDefault="00DC1F4B" w:rsidP="00DC1F4B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08702B9" w14:textId="34A5B69F" w:rsidR="002A030A" w:rsidRDefault="002A030A" w:rsidP="002A030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BB6120">
        <w:rPr>
          <w:rFonts w:ascii="Verdana" w:hAnsi="Verdana"/>
          <w:sz w:val="18"/>
          <w:szCs w:val="18"/>
        </w:rPr>
        <w:t>réparation de la Revue d’Effectif Régionale des Jeunes</w:t>
      </w:r>
    </w:p>
    <w:p w14:paraId="6A5F5135" w14:textId="77777777" w:rsidR="008C039D" w:rsidRDefault="008C039D" w:rsidP="008C039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Perfectionnement des enchaînements individuels</w:t>
      </w:r>
    </w:p>
    <w:p w14:paraId="545BAEE7" w14:textId="73CF942E" w:rsidR="00BB6120" w:rsidRDefault="008C039D" w:rsidP="002A030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Chorégraphie (Professeur de danse)</w:t>
      </w:r>
    </w:p>
    <w:p w14:paraId="7D749D98" w14:textId="68DCA983" w:rsidR="008C039D" w:rsidRDefault="008C039D" w:rsidP="002A030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Préparation physique</w:t>
      </w:r>
    </w:p>
    <w:p w14:paraId="6C94CBC4" w14:textId="24F73EF5" w:rsidR="00A927F5" w:rsidRPr="002F4702" w:rsidRDefault="00A927F5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24"/>
          <w:szCs w:val="24"/>
        </w:rPr>
      </w:pPr>
    </w:p>
    <w:p w14:paraId="11BEF9C5" w14:textId="387EEC09" w:rsidR="008C039D" w:rsidRPr="00744E49" w:rsidRDefault="008C039D" w:rsidP="008C039D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Gymnastes convoquées</w:t>
      </w:r>
    </w:p>
    <w:p w14:paraId="6680AF50" w14:textId="77777777" w:rsidR="008C039D" w:rsidRPr="00BF0F83" w:rsidRDefault="008C039D" w:rsidP="008C039D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1D28B77" w14:textId="2A6A11E8" w:rsidR="008C039D" w:rsidRDefault="008C039D" w:rsidP="008C039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MONTET Maelya</w:t>
      </w:r>
      <w:r w:rsidR="002F4702">
        <w:rPr>
          <w:rFonts w:ascii="Verdana" w:hAnsi="Verdana"/>
          <w:sz w:val="18"/>
          <w:szCs w:val="18"/>
        </w:rPr>
        <w:tab/>
      </w:r>
      <w:r w:rsidR="002F4702">
        <w:rPr>
          <w:rFonts w:ascii="Verdana" w:hAnsi="Verdana"/>
          <w:sz w:val="18"/>
          <w:szCs w:val="18"/>
        </w:rPr>
        <w:tab/>
        <w:t>AEB Chambéry</w:t>
      </w:r>
    </w:p>
    <w:p w14:paraId="4D80D35B" w14:textId="0533390B" w:rsidR="008C039D" w:rsidRDefault="008C039D" w:rsidP="008C039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COTRO RODRIGUEZ Carla </w:t>
      </w:r>
      <w:r w:rsidR="002F4702">
        <w:rPr>
          <w:rFonts w:ascii="Verdana" w:hAnsi="Verdana"/>
          <w:sz w:val="18"/>
          <w:szCs w:val="18"/>
        </w:rPr>
        <w:tab/>
        <w:t>AEB Chambéry</w:t>
      </w:r>
    </w:p>
    <w:p w14:paraId="384625AD" w14:textId="6CC9A962" w:rsidR="008C039D" w:rsidRDefault="008C039D" w:rsidP="008C039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SCHAEFFER Clémentine</w:t>
      </w:r>
      <w:r w:rsidR="002F4702">
        <w:rPr>
          <w:rFonts w:ascii="Verdana" w:hAnsi="Verdana"/>
          <w:sz w:val="18"/>
          <w:szCs w:val="18"/>
        </w:rPr>
        <w:tab/>
        <w:t>AEB Chambéry</w:t>
      </w:r>
    </w:p>
    <w:p w14:paraId="0F740692" w14:textId="6376E3C7" w:rsidR="002F4702" w:rsidRDefault="002F4702" w:rsidP="008C039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BAIGUE Sarah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AEB Chambéry</w:t>
      </w:r>
    </w:p>
    <w:p w14:paraId="00C0A1A3" w14:textId="54F4974C" w:rsidR="008C039D" w:rsidRDefault="008C039D" w:rsidP="008C039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ELODIE Inaya</w:t>
      </w:r>
      <w:r w:rsidR="002F4702">
        <w:rPr>
          <w:rFonts w:ascii="Verdana" w:hAnsi="Verdana"/>
          <w:sz w:val="18"/>
          <w:szCs w:val="18"/>
        </w:rPr>
        <w:tab/>
      </w:r>
      <w:r w:rsidR="002F4702">
        <w:rPr>
          <w:rFonts w:ascii="Verdana" w:hAnsi="Verdana"/>
          <w:sz w:val="18"/>
          <w:szCs w:val="18"/>
        </w:rPr>
        <w:tab/>
      </w:r>
      <w:r w:rsidR="002F4702">
        <w:rPr>
          <w:rFonts w:ascii="Verdana" w:hAnsi="Verdana"/>
          <w:sz w:val="18"/>
          <w:szCs w:val="18"/>
        </w:rPr>
        <w:tab/>
        <w:t>GR Bourgoin</w:t>
      </w:r>
      <w:r w:rsidR="002F4702">
        <w:rPr>
          <w:rFonts w:ascii="Verdana" w:hAnsi="Verdana"/>
          <w:sz w:val="18"/>
          <w:szCs w:val="18"/>
        </w:rPr>
        <w:tab/>
      </w:r>
    </w:p>
    <w:p w14:paraId="1B1EC43E" w14:textId="278B6B09" w:rsidR="008C039D" w:rsidRDefault="008C039D" w:rsidP="008C039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PUSIOL Velina</w:t>
      </w:r>
      <w:r w:rsidR="002F4702">
        <w:rPr>
          <w:rFonts w:ascii="Verdana" w:hAnsi="Verdana"/>
          <w:sz w:val="18"/>
          <w:szCs w:val="18"/>
        </w:rPr>
        <w:tab/>
      </w:r>
      <w:r w:rsidR="002F4702">
        <w:rPr>
          <w:rFonts w:ascii="Verdana" w:hAnsi="Verdana"/>
          <w:sz w:val="18"/>
          <w:szCs w:val="18"/>
        </w:rPr>
        <w:tab/>
      </w:r>
      <w:r w:rsidR="002F4702">
        <w:rPr>
          <w:rFonts w:ascii="Verdana" w:hAnsi="Verdana"/>
          <w:sz w:val="18"/>
          <w:szCs w:val="18"/>
        </w:rPr>
        <w:tab/>
        <w:t>GR Bourgoin</w:t>
      </w:r>
    </w:p>
    <w:p w14:paraId="5147EF1C" w14:textId="45AD5FDF" w:rsidR="008C039D" w:rsidRDefault="008C039D" w:rsidP="008C039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PUSIOL Eva</w:t>
      </w:r>
      <w:r w:rsidR="002F4702">
        <w:rPr>
          <w:rFonts w:ascii="Verdana" w:hAnsi="Verdana"/>
          <w:sz w:val="18"/>
          <w:szCs w:val="18"/>
        </w:rPr>
        <w:tab/>
      </w:r>
      <w:r w:rsidR="002F4702">
        <w:rPr>
          <w:rFonts w:ascii="Verdana" w:hAnsi="Verdana"/>
          <w:sz w:val="18"/>
          <w:szCs w:val="18"/>
        </w:rPr>
        <w:tab/>
      </w:r>
      <w:r w:rsidR="002F4702">
        <w:rPr>
          <w:rFonts w:ascii="Verdana" w:hAnsi="Verdana"/>
          <w:sz w:val="18"/>
          <w:szCs w:val="18"/>
        </w:rPr>
        <w:tab/>
        <w:t>GR Bourgoin</w:t>
      </w:r>
    </w:p>
    <w:p w14:paraId="6FBC941C" w14:textId="5131B3F5" w:rsidR="008C039D" w:rsidRDefault="002F4702" w:rsidP="008C039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CAFFIER Margaux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GR Bourgoin</w:t>
      </w:r>
    </w:p>
    <w:p w14:paraId="24F68AFB" w14:textId="74E5AF3E" w:rsidR="002F4702" w:rsidRDefault="002F4702" w:rsidP="008C039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BOTTE Julia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GR Bourgoin</w:t>
      </w:r>
    </w:p>
    <w:p w14:paraId="71F6A6CC" w14:textId="1F783E9B" w:rsidR="002F4702" w:rsidRPr="002F4702" w:rsidRDefault="002F4702" w:rsidP="002F470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BETTAHAR Lina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GR Bourgoin</w:t>
      </w:r>
    </w:p>
    <w:p w14:paraId="008F504D" w14:textId="0F22057E" w:rsidR="002F4702" w:rsidRDefault="002F4702" w:rsidP="008C039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HAVAKEMIAN Marie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Valence Gym</w:t>
      </w:r>
    </w:p>
    <w:p w14:paraId="457F9082" w14:textId="3B7275B4" w:rsidR="002F4702" w:rsidRPr="00BB6120" w:rsidRDefault="002F4702" w:rsidP="008C039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ERASLAN-ADDA Aleyna</w:t>
      </w:r>
      <w:r>
        <w:rPr>
          <w:rFonts w:ascii="Verdana" w:hAnsi="Verdana"/>
          <w:sz w:val="18"/>
          <w:szCs w:val="18"/>
        </w:rPr>
        <w:tab/>
        <w:t>Valence Gym</w:t>
      </w:r>
    </w:p>
    <w:p w14:paraId="205C492A" w14:textId="77777777" w:rsidR="008C039D" w:rsidRDefault="008C039D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3C593675" w14:textId="77777777" w:rsidR="008C039D" w:rsidRDefault="008C039D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235A0B9A" w14:textId="733E7900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lastRenderedPageBreak/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14:paraId="507BCDEA" w14:textId="5E337DDD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06FCFFE" w14:textId="20B88DD0" w:rsidR="004E2F53" w:rsidRPr="00BB6120" w:rsidRDefault="00EB2FB6" w:rsidP="00BB612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880DC9">
        <w:rPr>
          <w:rFonts w:ascii="Verdana" w:hAnsi="Verdana"/>
          <w:sz w:val="18"/>
          <w:szCs w:val="18"/>
        </w:rPr>
        <w:t>ié</w:t>
      </w:r>
      <w:r w:rsidR="00854592">
        <w:rPr>
          <w:rFonts w:ascii="Verdana" w:hAnsi="Verdana"/>
          <w:sz w:val="18"/>
          <w:szCs w:val="18"/>
        </w:rPr>
        <w:t>e</w:t>
      </w:r>
      <w:r w:rsidR="004E2F53">
        <w:rPr>
          <w:rFonts w:ascii="Verdana" w:hAnsi="Verdana"/>
          <w:sz w:val="18"/>
          <w:szCs w:val="18"/>
        </w:rPr>
        <w:t xml:space="preserve"> FFG pour la saison 201</w:t>
      </w:r>
      <w:r w:rsidR="00DC1F4B">
        <w:rPr>
          <w:rFonts w:ascii="Verdana" w:hAnsi="Verdana"/>
          <w:sz w:val="18"/>
          <w:szCs w:val="18"/>
        </w:rPr>
        <w:t>9</w:t>
      </w:r>
      <w:r w:rsidR="004E2F53">
        <w:rPr>
          <w:rFonts w:ascii="Verdana" w:hAnsi="Verdana"/>
          <w:sz w:val="18"/>
          <w:szCs w:val="18"/>
        </w:rPr>
        <w:t>/20</w:t>
      </w:r>
      <w:r w:rsidR="00DC1F4B">
        <w:rPr>
          <w:rFonts w:ascii="Verdana" w:hAnsi="Verdana"/>
          <w:sz w:val="18"/>
          <w:szCs w:val="18"/>
        </w:rPr>
        <w:t>20</w:t>
      </w:r>
    </w:p>
    <w:p w14:paraId="5C8AE1C5" w14:textId="2CEA9B33" w:rsidR="009159D9" w:rsidRPr="009159D9" w:rsidRDefault="00854592" w:rsidP="009159D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</w:t>
      </w:r>
      <w:r w:rsidR="00A927F5">
        <w:rPr>
          <w:rFonts w:ascii="Verdana" w:hAnsi="Verdana"/>
          <w:sz w:val="18"/>
          <w:szCs w:val="18"/>
        </w:rPr>
        <w:t>rif</w:t>
      </w:r>
      <w:r w:rsidR="009159D9">
        <w:rPr>
          <w:rFonts w:ascii="Verdana" w:hAnsi="Verdana"/>
          <w:sz w:val="18"/>
          <w:szCs w:val="18"/>
        </w:rPr>
        <w:t>s</w:t>
      </w:r>
      <w:r w:rsidR="007264FA">
        <w:rPr>
          <w:rFonts w:ascii="Verdana" w:hAnsi="Verdana"/>
          <w:sz w:val="18"/>
          <w:szCs w:val="18"/>
        </w:rPr>
        <w:t xml:space="preserve"> : Pension complète </w:t>
      </w:r>
      <w:r w:rsidR="00DC1F4B">
        <w:rPr>
          <w:rFonts w:ascii="Verdana" w:hAnsi="Verdana"/>
          <w:b/>
          <w:sz w:val="18"/>
          <w:szCs w:val="18"/>
        </w:rPr>
        <w:t>8</w:t>
      </w:r>
      <w:r w:rsidR="00B45ED6">
        <w:rPr>
          <w:rFonts w:ascii="Verdana" w:hAnsi="Verdana"/>
          <w:b/>
          <w:sz w:val="18"/>
          <w:szCs w:val="18"/>
        </w:rPr>
        <w:t>0</w:t>
      </w:r>
      <w:r w:rsidR="004E2F53">
        <w:rPr>
          <w:rFonts w:ascii="Verdana" w:hAnsi="Verdana"/>
          <w:b/>
          <w:sz w:val="18"/>
          <w:szCs w:val="18"/>
        </w:rPr>
        <w:t xml:space="preserve">.00 </w:t>
      </w:r>
      <w:r w:rsidR="00F40E23">
        <w:rPr>
          <w:rFonts w:ascii="Verdana" w:hAnsi="Verdana"/>
          <w:sz w:val="18"/>
          <w:szCs w:val="18"/>
        </w:rPr>
        <w:t>-</w:t>
      </w:r>
      <w:r w:rsidR="009159D9">
        <w:rPr>
          <w:rFonts w:ascii="Verdana" w:hAnsi="Verdana"/>
          <w:b/>
          <w:sz w:val="18"/>
          <w:szCs w:val="18"/>
        </w:rPr>
        <w:t xml:space="preserve"> </w:t>
      </w:r>
      <w:r w:rsidR="009159D9" w:rsidRPr="009159D9">
        <w:rPr>
          <w:rFonts w:ascii="Verdana" w:hAnsi="Verdana"/>
          <w:sz w:val="18"/>
          <w:szCs w:val="18"/>
        </w:rPr>
        <w:t>Repas uniquement</w:t>
      </w:r>
      <w:r w:rsidR="009159D9">
        <w:rPr>
          <w:rFonts w:ascii="Verdana" w:hAnsi="Verdana"/>
          <w:b/>
          <w:sz w:val="18"/>
          <w:szCs w:val="18"/>
        </w:rPr>
        <w:t xml:space="preserve"> 12.00 €</w:t>
      </w:r>
    </w:p>
    <w:p w14:paraId="570419A2" w14:textId="73BAFD76" w:rsidR="009159D9" w:rsidRPr="009159D9" w:rsidRDefault="009159D9" w:rsidP="009159D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9159D9">
        <w:rPr>
          <w:rFonts w:ascii="Verdana" w:hAnsi="Verdana"/>
          <w:sz w:val="18"/>
          <w:szCs w:val="18"/>
        </w:rPr>
        <w:t>Le règlement (virement conseillé</w:t>
      </w:r>
      <w:r w:rsidR="002A030A">
        <w:rPr>
          <w:rFonts w:ascii="Verdana" w:hAnsi="Verdana"/>
          <w:sz w:val="18"/>
          <w:szCs w:val="18"/>
        </w:rPr>
        <w:t xml:space="preserve"> - RIB en pièce jointe</w:t>
      </w:r>
      <w:r w:rsidRPr="009159D9">
        <w:rPr>
          <w:rFonts w:ascii="Verdana" w:hAnsi="Verdana"/>
          <w:sz w:val="18"/>
          <w:szCs w:val="18"/>
        </w:rPr>
        <w:t>) doit être effectué avant l’action sinon aucune inscription ne sera validée</w:t>
      </w:r>
    </w:p>
    <w:p w14:paraId="535843B4" w14:textId="12EA06F2" w:rsidR="007264FA" w:rsidRPr="009159D9" w:rsidRDefault="00F33AEF" w:rsidP="009159D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coupon réponse ci-dessous </w:t>
      </w:r>
      <w:r w:rsidR="007264FA">
        <w:rPr>
          <w:rFonts w:ascii="Verdana" w:hAnsi="Verdana"/>
          <w:sz w:val="18"/>
          <w:szCs w:val="18"/>
        </w:rPr>
        <w:t>est à renvoyer</w:t>
      </w:r>
      <w:r w:rsidR="009159D9">
        <w:rPr>
          <w:rFonts w:ascii="Verdana" w:hAnsi="Verdana"/>
          <w:sz w:val="18"/>
          <w:szCs w:val="18"/>
        </w:rPr>
        <w:t xml:space="preserve"> avant le </w:t>
      </w:r>
      <w:r w:rsidR="002A030A">
        <w:rPr>
          <w:rFonts w:ascii="Verdana" w:hAnsi="Verdana"/>
          <w:sz w:val="18"/>
          <w:szCs w:val="18"/>
          <w:u w:val="single"/>
        </w:rPr>
        <w:t>vendredi 04 octobre 2019</w:t>
      </w:r>
    </w:p>
    <w:p w14:paraId="7738BB66" w14:textId="77777777" w:rsidR="00A927F5" w:rsidRPr="002F4702" w:rsidRDefault="00A927F5" w:rsidP="00BF0F83">
      <w:pPr>
        <w:spacing w:after="0" w:line="276" w:lineRule="auto"/>
        <w:rPr>
          <w:rFonts w:ascii="Verdana" w:hAnsi="Verdana"/>
          <w:sz w:val="24"/>
          <w:szCs w:val="24"/>
        </w:rPr>
      </w:pPr>
    </w:p>
    <w:p w14:paraId="567A25F9" w14:textId="542E4DCD" w:rsidR="00EB2FB6" w:rsidRPr="00744E49" w:rsidRDefault="00854592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14:paraId="270FAD48" w14:textId="69D516EE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F77653F" w14:textId="77777777" w:rsidR="0030701C" w:rsidRPr="00BF0F83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Autorisation parentale </w:t>
      </w:r>
      <w:r w:rsidR="004E2F53">
        <w:rPr>
          <w:rFonts w:ascii="Verdana" w:hAnsi="Verdana"/>
          <w:sz w:val="18"/>
          <w:szCs w:val="18"/>
        </w:rPr>
        <w:t xml:space="preserve">et </w:t>
      </w:r>
      <w:r w:rsidR="009159D9">
        <w:rPr>
          <w:rFonts w:ascii="Verdana" w:hAnsi="Verdana"/>
          <w:sz w:val="18"/>
          <w:szCs w:val="18"/>
          <w:u w:val="single"/>
        </w:rPr>
        <w:t xml:space="preserve">photocopie </w:t>
      </w:r>
      <w:r w:rsidR="007B2121">
        <w:rPr>
          <w:rFonts w:ascii="Verdana" w:hAnsi="Verdana"/>
          <w:sz w:val="18"/>
          <w:szCs w:val="18"/>
          <w:u w:val="single"/>
        </w:rPr>
        <w:t xml:space="preserve">de la </w:t>
      </w:r>
      <w:r w:rsidR="004E2F53" w:rsidRPr="004E2F53">
        <w:rPr>
          <w:rFonts w:ascii="Verdana" w:hAnsi="Verdana"/>
          <w:sz w:val="18"/>
          <w:szCs w:val="18"/>
          <w:u w:val="single"/>
        </w:rPr>
        <w:t>page de vaccination</w:t>
      </w:r>
      <w:r w:rsidR="009159D9">
        <w:rPr>
          <w:rFonts w:ascii="Verdana" w:hAnsi="Verdana"/>
          <w:sz w:val="18"/>
          <w:szCs w:val="18"/>
          <w:u w:val="single"/>
        </w:rPr>
        <w:t xml:space="preserve"> du carnet de santé</w:t>
      </w:r>
      <w:r w:rsidR="004E2F5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à remettre au responsable du stage dès votre arrivée</w:t>
      </w:r>
    </w:p>
    <w:p w14:paraId="4273DD4E" w14:textId="29409F21" w:rsid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Prévoir le matériel gymnique : </w:t>
      </w:r>
      <w:r w:rsidR="007264FA">
        <w:rPr>
          <w:rFonts w:ascii="Verdana" w:hAnsi="Verdana"/>
          <w:sz w:val="18"/>
          <w:szCs w:val="18"/>
        </w:rPr>
        <w:t xml:space="preserve">Musiques, ½ pointes, </w:t>
      </w:r>
      <w:r w:rsidR="00A927F5">
        <w:rPr>
          <w:rFonts w:ascii="Verdana" w:hAnsi="Verdana"/>
          <w:sz w:val="18"/>
          <w:szCs w:val="18"/>
        </w:rPr>
        <w:t xml:space="preserve">élastique pour les étirements, lestes chevilles, corde, engins, </w:t>
      </w:r>
      <w:r>
        <w:rPr>
          <w:rFonts w:ascii="Verdana" w:hAnsi="Verdana"/>
          <w:sz w:val="18"/>
          <w:szCs w:val="18"/>
        </w:rPr>
        <w:t>petite pharmacie …</w:t>
      </w:r>
    </w:p>
    <w:p w14:paraId="71FDD4BF" w14:textId="26A6F7AD" w:rsidR="0030701C" w:rsidRP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une serviette de toilette</w:t>
      </w:r>
    </w:p>
    <w:p w14:paraId="31D7944E" w14:textId="49A08A7A" w:rsidR="004B13A9" w:rsidRDefault="004B13A9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66143FC" w14:textId="149A7770" w:rsidR="00CD7871" w:rsidRPr="007B1B38" w:rsidRDefault="00CD7871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0"/>
          <w:szCs w:val="10"/>
        </w:rPr>
      </w:pPr>
    </w:p>
    <w:p w14:paraId="702BE452" w14:textId="311A5042" w:rsidR="00BB6120" w:rsidRDefault="00BB6120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5985D3F5" w14:textId="7E2151FD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5F535E01" w14:textId="5DE57E90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66884974" w14:textId="1576D3B7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0AA4CE87" w14:textId="6F93C99C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13AA6B32" w14:textId="0BDF2B05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0B8207BB" w14:textId="29D3B486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46A2F62D" w14:textId="74CB0279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2B2ACBE7" w14:textId="23DD1EC8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74F2AB88" w14:textId="169C9AE4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76C89C93" w14:textId="092BBAE0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6DACE66F" w14:textId="1D111FF8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35043972" w14:textId="27A2DDF0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2C5D3D35" w14:textId="1001F1D9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35A7D245" w14:textId="023A8300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19C059FD" w14:textId="1BD1605C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22C0CF09" w14:textId="59D35241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1B076B1F" w14:textId="06A54022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0C9A10DA" w14:textId="2A0376CA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491D1100" w14:textId="7B221453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6572A07F" w14:textId="79841B26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5C127A0A" w14:textId="2B961814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1F4D3848" w14:textId="7074D33B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4CD87DA9" w14:textId="1BA8692F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125DB105" w14:textId="288F8766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0489995C" w14:textId="61F064A7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2CC1D26C" w14:textId="5E3EAE7F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2ABFF8E4" w14:textId="4F8B6D19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46997555" w14:textId="6711B00B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6A094F19" w14:textId="7F5AE69F" w:rsidR="00BB6120" w:rsidRDefault="00BB6120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5FA44FBD" w14:textId="26D7E31A" w:rsidR="002F4702" w:rsidRDefault="002F4702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70DD8" wp14:editId="5FFDD855">
                <wp:simplePos x="0" y="0"/>
                <wp:positionH relativeFrom="margin">
                  <wp:posOffset>-180340</wp:posOffset>
                </wp:positionH>
                <wp:positionV relativeFrom="margin">
                  <wp:posOffset>-254000</wp:posOffset>
                </wp:positionV>
                <wp:extent cx="6123305" cy="251460"/>
                <wp:effectExtent l="0" t="0" r="0" b="0"/>
                <wp:wrapNone/>
                <wp:docPr id="2" name="Zone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30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03F407" w14:textId="41BFA6DF" w:rsidR="00A85CEA" w:rsidRPr="004F3F96" w:rsidRDefault="00A85CEA" w:rsidP="00A85C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</w:t>
                            </w:r>
                            <w:r w:rsidR="005375B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d’inscription du stage </w:t>
                            </w:r>
                            <w:r w:rsidR="001A52C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DRA</w:t>
                            </w:r>
                            <w:r w:rsidR="009159D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Gym</w:t>
                            </w:r>
                            <w:r w:rsidR="001A52C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nastique</w:t>
                            </w:r>
                            <w:r w:rsidR="009159D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Rythmique - </w:t>
                            </w:r>
                            <w:r w:rsidR="002A030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19</w:t>
                            </w:r>
                            <w:r w:rsidR="005375B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9159D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au 2</w:t>
                            </w:r>
                            <w:r w:rsidR="002A030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0</w:t>
                            </w:r>
                            <w:r w:rsidR="009159D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/10</w:t>
                            </w:r>
                            <w:r w:rsidR="005375B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/1</w:t>
                            </w:r>
                            <w:r w:rsidR="002A030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70DD8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-14.2pt;margin-top:-20pt;width:482.1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" fillcolor="#d9e2f3 [660]" stroked="f">
                <v:textbox>
                  <w:txbxContent>
                    <w:p w14:paraId="6203F407" w14:textId="41BFA6DF" w:rsidR="00A85CEA" w:rsidRPr="004F3F96" w:rsidRDefault="00A85CEA" w:rsidP="00A85C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</w:t>
                      </w:r>
                      <w:r w:rsidR="005375B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d’inscription du stage </w:t>
                      </w:r>
                      <w:r w:rsidR="001A52C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DRA</w:t>
                      </w:r>
                      <w:r w:rsidR="009159D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Gym</w:t>
                      </w:r>
                      <w:r w:rsidR="001A52C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nastique</w:t>
                      </w:r>
                      <w:r w:rsidR="009159D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Rythmique - </w:t>
                      </w:r>
                      <w:r w:rsidR="002A030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19</w:t>
                      </w:r>
                      <w:r w:rsidR="005375B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9159D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au 2</w:t>
                      </w:r>
                      <w:r w:rsidR="002A030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0</w:t>
                      </w:r>
                      <w:r w:rsidR="009159D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/10</w:t>
                      </w:r>
                      <w:r w:rsidR="005375B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/1</w:t>
                      </w:r>
                      <w:r w:rsidR="002A030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C79F79B" w14:textId="73B41F34" w:rsidR="00A85CEA" w:rsidRPr="0094134E" w:rsidRDefault="004E2F53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>
        <w:rPr>
          <w:rFonts w:ascii="Verdana" w:hAnsi="Verdana"/>
          <w:b/>
          <w:color w:val="00B0F0"/>
          <w:sz w:val="18"/>
          <w:szCs w:val="18"/>
        </w:rPr>
        <w:t>In</w:t>
      </w:r>
      <w:r w:rsidR="00A85CEA" w:rsidRPr="0094134E">
        <w:rPr>
          <w:rFonts w:ascii="Verdana" w:hAnsi="Verdana"/>
          <w:b/>
          <w:color w:val="00B0F0"/>
          <w:sz w:val="18"/>
          <w:szCs w:val="18"/>
        </w:rPr>
        <w:t xml:space="preserve">scription au plus tard le </w:t>
      </w:r>
      <w:r w:rsidR="002A030A">
        <w:rPr>
          <w:rFonts w:ascii="Verdana" w:hAnsi="Verdana"/>
          <w:b/>
          <w:color w:val="00B0F0"/>
          <w:sz w:val="18"/>
          <w:szCs w:val="18"/>
        </w:rPr>
        <w:t>vendredi 04 octobre 2019</w:t>
      </w:r>
    </w:p>
    <w:p w14:paraId="7E1CE612" w14:textId="77777777"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5B34EE7" w14:textId="77777777" w:rsidR="00EB2FB6" w:rsidRDefault="00EB2FB6" w:rsidP="00D524ED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5375B1">
        <w:rPr>
          <w:rFonts w:ascii="Verdana" w:hAnsi="Verdana"/>
          <w:sz w:val="18"/>
          <w:szCs w:val="18"/>
        </w:rPr>
        <w:t>…………………………………………</w:t>
      </w:r>
    </w:p>
    <w:p w14:paraId="3AE6D241" w14:textId="77777777"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tbl>
      <w:tblPr>
        <w:tblW w:w="833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064"/>
        <w:gridCol w:w="992"/>
        <w:gridCol w:w="1701"/>
        <w:gridCol w:w="1454"/>
      </w:tblGrid>
      <w:tr w:rsidR="005375B1" w:rsidRPr="00BF0F83" w14:paraId="7308972B" w14:textId="77777777" w:rsidTr="00CD7871">
        <w:trPr>
          <w:trHeight w:val="599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441CD564" w14:textId="77777777" w:rsidR="005375B1" w:rsidRPr="00C64F75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1064" w:type="dxa"/>
            <w:shd w:val="clear" w:color="auto" w:fill="D9E2F3" w:themeFill="accent1" w:themeFillTint="33"/>
            <w:vAlign w:val="center"/>
          </w:tcPr>
          <w:p w14:paraId="213325A3" w14:textId="77777777" w:rsidR="005375B1" w:rsidRPr="00C64F75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2379C8E" w14:textId="77777777" w:rsidR="005375B1" w:rsidRPr="00C64F75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A7DD238" w14:textId="77777777" w:rsidR="005375B1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</w:t>
            </w:r>
          </w:p>
          <w:p w14:paraId="77F697FD" w14:textId="77777777" w:rsidR="005375B1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Complète</w:t>
            </w:r>
          </w:p>
          <w:p w14:paraId="4A31C975" w14:textId="1E2DD271" w:rsidR="005375B1" w:rsidRPr="00C64F75" w:rsidRDefault="002A030A" w:rsidP="005375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B45ED6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CD7871">
              <w:rPr>
                <w:rFonts w:ascii="Verdana" w:hAnsi="Verdana"/>
                <w:b/>
                <w:sz w:val="18"/>
                <w:szCs w:val="18"/>
              </w:rPr>
              <w:t>.00€</w:t>
            </w:r>
          </w:p>
        </w:tc>
        <w:tc>
          <w:tcPr>
            <w:tcW w:w="1454" w:type="dxa"/>
            <w:shd w:val="clear" w:color="auto" w:fill="D9E2F3" w:themeFill="accent1" w:themeFillTint="33"/>
            <w:vAlign w:val="center"/>
          </w:tcPr>
          <w:p w14:paraId="730A73C7" w14:textId="77777777" w:rsidR="005375B1" w:rsidRPr="00C64F75" w:rsidRDefault="005375B1" w:rsidP="00CD787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CD7871">
              <w:rPr>
                <w:rFonts w:ascii="Verdana" w:hAnsi="Verdana"/>
                <w:b/>
                <w:sz w:val="18"/>
                <w:szCs w:val="18"/>
              </w:rPr>
              <w:t>pers.</w:t>
            </w:r>
          </w:p>
        </w:tc>
      </w:tr>
      <w:tr w:rsidR="005375B1" w:rsidRPr="00BF0F83" w14:paraId="7679C83A" w14:textId="77777777" w:rsidTr="00CD7871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14:paraId="2B9C52D2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2722020E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B59CAA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480DD5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7F4789AE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5375B1" w:rsidRPr="00BF0F83" w14:paraId="1A264383" w14:textId="77777777" w:rsidTr="00CD7871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14:paraId="39034831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4DF541AA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E4E3A2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FDA5A0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7CC7DAEA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5375B1" w:rsidRPr="00BF0F83" w14:paraId="77F2BC0A" w14:textId="77777777" w:rsidTr="00CD7871">
        <w:trPr>
          <w:trHeight w:val="532"/>
        </w:trPr>
        <w:tc>
          <w:tcPr>
            <w:tcW w:w="3119" w:type="dxa"/>
            <w:shd w:val="clear" w:color="auto" w:fill="auto"/>
            <w:vAlign w:val="center"/>
          </w:tcPr>
          <w:p w14:paraId="48F8BFD9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9E4B7B6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68665C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2B9577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3911B8FE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5375B1" w:rsidRPr="00BF0F83" w14:paraId="2A6097F0" w14:textId="77777777" w:rsidTr="00CD7871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14:paraId="3624CEAF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D19DD93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562D9D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20B861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174E1AA3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5375B1" w:rsidRPr="00BF0F83" w14:paraId="0C9F8A21" w14:textId="77777777" w:rsidTr="00CD7871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14:paraId="56B198EB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76445B31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B4F40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CC2C2F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75C7CA0F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9159D9" w:rsidRPr="00BF0F83" w14:paraId="7B7713F5" w14:textId="77777777" w:rsidTr="00CD7871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14:paraId="5F82BE05" w14:textId="77777777" w:rsidR="009159D9" w:rsidRPr="001E3BDD" w:rsidRDefault="009159D9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5C0C233" w14:textId="77777777" w:rsidR="009159D9" w:rsidRPr="001E3BDD" w:rsidRDefault="009159D9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E6E616" w14:textId="77777777" w:rsidR="009159D9" w:rsidRPr="001E3BDD" w:rsidRDefault="009159D9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159F60" w14:textId="77777777" w:rsidR="009159D9" w:rsidRPr="001E3BDD" w:rsidRDefault="009159D9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4790075B" w14:textId="77777777" w:rsidR="009159D9" w:rsidRPr="001E3BDD" w:rsidRDefault="009159D9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14:paraId="22459F68" w14:textId="77777777" w:rsidR="00EB2FB6" w:rsidRPr="00D524ED" w:rsidRDefault="00EB2FB6" w:rsidP="00BF0F83">
      <w:pPr>
        <w:spacing w:after="0" w:line="276" w:lineRule="auto"/>
        <w:rPr>
          <w:rFonts w:ascii="Verdana" w:hAnsi="Verdana"/>
          <w:sz w:val="12"/>
          <w:szCs w:val="12"/>
        </w:rPr>
      </w:pPr>
      <w:r w:rsidRPr="00BF0F83">
        <w:rPr>
          <w:rFonts w:ascii="Verdana" w:hAnsi="Verdana"/>
          <w:sz w:val="18"/>
          <w:szCs w:val="18"/>
        </w:rPr>
        <w:t xml:space="preserve"> </w:t>
      </w:r>
    </w:p>
    <w:p w14:paraId="640126EE" w14:textId="77777777" w:rsidR="00E021E5" w:rsidRPr="0049130F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5375B1">
        <w:rPr>
          <w:rFonts w:ascii="Verdana" w:hAnsi="Verdana"/>
          <w:sz w:val="18"/>
          <w:szCs w:val="18"/>
        </w:rPr>
        <w:tab/>
      </w:r>
      <w:r w:rsidR="005375B1">
        <w:rPr>
          <w:rFonts w:ascii="Verdana" w:hAnsi="Verdana"/>
          <w:sz w:val="18"/>
          <w:szCs w:val="18"/>
        </w:rPr>
        <w:tab/>
      </w:r>
      <w:r w:rsidR="005375B1">
        <w:rPr>
          <w:rFonts w:ascii="Verdana" w:hAnsi="Verdana"/>
          <w:sz w:val="18"/>
          <w:szCs w:val="18"/>
        </w:rPr>
        <w:tab/>
      </w:r>
      <w:r w:rsidR="005375B1">
        <w:rPr>
          <w:rFonts w:ascii="Verdana" w:hAnsi="Verdana"/>
          <w:sz w:val="18"/>
          <w:szCs w:val="18"/>
        </w:rPr>
        <w:tab/>
        <w:t xml:space="preserve">                  </w:t>
      </w:r>
      <w:r w:rsidR="00D524ED">
        <w:rPr>
          <w:rFonts w:ascii="Verdana" w:hAnsi="Verdana"/>
          <w:sz w:val="18"/>
          <w:szCs w:val="18"/>
        </w:rPr>
        <w:tab/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 w:rsidR="0049130F">
        <w:rPr>
          <w:rFonts w:ascii="Verdana" w:hAnsi="Verdana"/>
          <w:sz w:val="18"/>
          <w:szCs w:val="18"/>
        </w:rPr>
        <w:t>………………</w:t>
      </w:r>
      <w:r w:rsidR="00D524ED">
        <w:rPr>
          <w:rFonts w:ascii="Verdana" w:hAnsi="Verdana"/>
          <w:sz w:val="18"/>
          <w:szCs w:val="18"/>
        </w:rPr>
        <w:t>€</w:t>
      </w:r>
    </w:p>
    <w:p w14:paraId="1B3F639C" w14:textId="77777777"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tbl>
      <w:tblPr>
        <w:tblW w:w="9145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709"/>
        <w:gridCol w:w="850"/>
        <w:gridCol w:w="993"/>
        <w:gridCol w:w="992"/>
        <w:gridCol w:w="1276"/>
        <w:gridCol w:w="1418"/>
      </w:tblGrid>
      <w:tr w:rsidR="002A030A" w:rsidRPr="00BF0F83" w14:paraId="2F4F22F4" w14:textId="77777777" w:rsidTr="002A030A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14:paraId="69DD27C5" w14:textId="77777777" w:rsidR="002A030A" w:rsidRPr="00C64F75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44B9112" w14:textId="77777777" w:rsidR="002A030A" w:rsidRPr="00C64F75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2095DF1" w14:textId="77777777" w:rsidR="002A030A" w:rsidRPr="00C64F75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7C65D0CC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690811AD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Samedi </w:t>
            </w:r>
          </w:p>
          <w:p w14:paraId="759B0584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Midi</w:t>
            </w:r>
          </w:p>
          <w:p w14:paraId="572F99D4" w14:textId="77777777" w:rsidR="002A030A" w:rsidRPr="00C64F75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582D440A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Repas </w:t>
            </w:r>
          </w:p>
          <w:p w14:paraId="5B980E4B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Samedi Soir</w:t>
            </w:r>
          </w:p>
          <w:p w14:paraId="73694B34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97702AD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55AE7931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Dimanche Midi</w:t>
            </w:r>
          </w:p>
          <w:p w14:paraId="216C3E8B" w14:textId="77777777" w:rsidR="002A030A" w:rsidRPr="00C64F75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0DD13E49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Coût/pers.</w:t>
            </w:r>
          </w:p>
        </w:tc>
      </w:tr>
      <w:tr w:rsidR="002A030A" w:rsidRPr="00BF0F83" w14:paraId="498E42CF" w14:textId="77777777" w:rsidTr="002A030A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09FCB978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63E75E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AFD284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2C1C32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14288F4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8CA37F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938CD3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2A030A" w:rsidRPr="00BF0F83" w14:paraId="286A828B" w14:textId="77777777" w:rsidTr="002A030A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71A5D5F7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0E4B9C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776248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02505A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D188B4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762C8B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F61403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2A030A" w:rsidRPr="00BF0F83" w14:paraId="6DF99403" w14:textId="77777777" w:rsidTr="002A030A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14:paraId="191EE4F7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42A2BC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69D952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C2DC27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84BB4E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1271FB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ADAE04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2A030A" w:rsidRPr="00BF0F83" w14:paraId="0796BCAB" w14:textId="77777777" w:rsidTr="002A030A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1AB018A6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AE5EF6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7DE838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429911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F6EA3B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84B718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B9664E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2A030A" w:rsidRPr="00BF0F83" w14:paraId="11377C61" w14:textId="77777777" w:rsidTr="002A030A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3CD0A930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F771B4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D1C302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32FB8A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E8D8D7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D385AC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8C21C4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  <w:p w14:paraId="4BF8573C" w14:textId="77777777" w:rsidR="002A030A" w:rsidRPr="001E3BDD" w:rsidRDefault="002A030A" w:rsidP="00D524ED">
            <w:pPr>
              <w:spacing w:after="0" w:line="276" w:lineRule="auto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2A030A" w:rsidRPr="00BF0F83" w14:paraId="58BF6987" w14:textId="77777777" w:rsidTr="002A030A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18AB5814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5EABA5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EB8B25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45D8BE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98D222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C22569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2C272EA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14:paraId="424036CF" w14:textId="77777777" w:rsidR="00D524ED" w:rsidRPr="00D524ED" w:rsidRDefault="00D524ED" w:rsidP="00D524ED">
      <w:pPr>
        <w:spacing w:after="0" w:line="276" w:lineRule="auto"/>
        <w:rPr>
          <w:rFonts w:ascii="Verdana" w:hAnsi="Verdana"/>
          <w:sz w:val="12"/>
          <w:szCs w:val="12"/>
        </w:rPr>
      </w:pPr>
    </w:p>
    <w:p w14:paraId="34838A14" w14:textId="77777777" w:rsidR="00D524ED" w:rsidRPr="00D524ED" w:rsidRDefault="00D524ED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………………€</w:t>
      </w:r>
    </w:p>
    <w:p w14:paraId="3554E3CE" w14:textId="77777777" w:rsidR="00D524ED" w:rsidRDefault="00D524ED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14B414B4" w14:textId="77777777"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14:paraId="5B8B0013" w14:textId="77777777" w:rsidR="00EB2FB6" w:rsidRDefault="008D3FD1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8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021E5">
        <w:rPr>
          <w:rFonts w:ascii="Verdana" w:hAnsi="Verdana"/>
          <w:noProof/>
          <w:sz w:val="18"/>
          <w:szCs w:val="18"/>
        </w:rPr>
        <w:t xml:space="preserve"> copie à </w:t>
      </w:r>
      <w:hyperlink r:id="rId9" w:history="1">
        <w:r w:rsidR="005375B1" w:rsidRPr="009868F2">
          <w:rPr>
            <w:rStyle w:val="Lienhypertexte"/>
            <w:rFonts w:ascii="Verdana" w:hAnsi="Verdana"/>
            <w:noProof/>
            <w:sz w:val="18"/>
            <w:szCs w:val="18"/>
          </w:rPr>
          <w:t>turcitumariana@gmail.com</w:t>
        </w:r>
      </w:hyperlink>
    </w:p>
    <w:p w14:paraId="7E8ECC10" w14:textId="77777777"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14:paraId="473788FC" w14:textId="77777777"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14:paraId="388EF919" w14:textId="77777777"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E021E5">
        <w:rPr>
          <w:rFonts w:ascii="Verdana" w:hAnsi="Verdana"/>
          <w:noProof/>
          <w:sz w:val="18"/>
          <w:szCs w:val="18"/>
        </w:rPr>
        <w:t xml:space="preserve">Auvergne Rhône-Alpes de Gymnastique - 10 Avenue Viviani -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10"/>
      <w:footerReference w:type="default" r:id="rId11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EA617" w14:textId="77777777" w:rsidR="008D3FD1" w:rsidRDefault="008D3FD1" w:rsidP="00E42B89">
      <w:pPr>
        <w:spacing w:after="0" w:line="240" w:lineRule="auto"/>
      </w:pPr>
      <w:r>
        <w:separator/>
      </w:r>
    </w:p>
  </w:endnote>
  <w:endnote w:type="continuationSeparator" w:id="0">
    <w:p w14:paraId="11F0D91E" w14:textId="77777777" w:rsidR="008D3FD1" w:rsidRDefault="008D3FD1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7CC83986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2853CA2F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A56156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A56156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31803455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750383" wp14:editId="23146F70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5CDB9" id="Rectangle 16" o:spid="_x0000_s1026" style="position:absolute;margin-left:-70.95pt;margin-top:11.2pt;width:595.25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E6470C1" w14:textId="77777777"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0E4667B8" w14:textId="77777777"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3E05BBE3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268AB" w14:textId="77777777" w:rsidR="008D3FD1" w:rsidRDefault="008D3FD1" w:rsidP="00E42B89">
      <w:pPr>
        <w:spacing w:after="0" w:line="240" w:lineRule="auto"/>
      </w:pPr>
      <w:r>
        <w:separator/>
      </w:r>
    </w:p>
  </w:footnote>
  <w:footnote w:type="continuationSeparator" w:id="0">
    <w:p w14:paraId="00B242CA" w14:textId="77777777" w:rsidR="008D3FD1" w:rsidRDefault="008D3FD1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16B5F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4E6FEEF1" wp14:editId="478FE8CE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213C85"/>
    <w:multiLevelType w:val="hybridMultilevel"/>
    <w:tmpl w:val="1B2AA454"/>
    <w:lvl w:ilvl="0" w:tplc="64767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3F0"/>
    <w:rsid w:val="00001105"/>
    <w:rsid w:val="00006E17"/>
    <w:rsid w:val="0005111E"/>
    <w:rsid w:val="000710D4"/>
    <w:rsid w:val="0007609D"/>
    <w:rsid w:val="0009057B"/>
    <w:rsid w:val="000A43F0"/>
    <w:rsid w:val="000B5E81"/>
    <w:rsid w:val="000E47B8"/>
    <w:rsid w:val="00113E84"/>
    <w:rsid w:val="0013649B"/>
    <w:rsid w:val="00137909"/>
    <w:rsid w:val="001403F9"/>
    <w:rsid w:val="0014481F"/>
    <w:rsid w:val="001A52C1"/>
    <w:rsid w:val="001B5597"/>
    <w:rsid w:val="001E3BDD"/>
    <w:rsid w:val="0022228A"/>
    <w:rsid w:val="00226C45"/>
    <w:rsid w:val="0023566B"/>
    <w:rsid w:val="00282BB7"/>
    <w:rsid w:val="002A030A"/>
    <w:rsid w:val="002F4702"/>
    <w:rsid w:val="0030701C"/>
    <w:rsid w:val="00313037"/>
    <w:rsid w:val="00325E82"/>
    <w:rsid w:val="00326637"/>
    <w:rsid w:val="00350830"/>
    <w:rsid w:val="003D2804"/>
    <w:rsid w:val="003D3366"/>
    <w:rsid w:val="003E14E6"/>
    <w:rsid w:val="00405CB1"/>
    <w:rsid w:val="00481A3C"/>
    <w:rsid w:val="004831C8"/>
    <w:rsid w:val="00486BCC"/>
    <w:rsid w:val="0049130F"/>
    <w:rsid w:val="004B13A9"/>
    <w:rsid w:val="004E2F53"/>
    <w:rsid w:val="004F3F96"/>
    <w:rsid w:val="00533088"/>
    <w:rsid w:val="005375B1"/>
    <w:rsid w:val="00542164"/>
    <w:rsid w:val="00545B0F"/>
    <w:rsid w:val="00567A7E"/>
    <w:rsid w:val="00591185"/>
    <w:rsid w:val="005A19F3"/>
    <w:rsid w:val="005E193B"/>
    <w:rsid w:val="005F13EA"/>
    <w:rsid w:val="00610972"/>
    <w:rsid w:val="00616667"/>
    <w:rsid w:val="0063620A"/>
    <w:rsid w:val="0065031C"/>
    <w:rsid w:val="006820C0"/>
    <w:rsid w:val="006A561D"/>
    <w:rsid w:val="006D7F66"/>
    <w:rsid w:val="00710138"/>
    <w:rsid w:val="007264FA"/>
    <w:rsid w:val="007274D9"/>
    <w:rsid w:val="00743E0A"/>
    <w:rsid w:val="00744E49"/>
    <w:rsid w:val="007A4F96"/>
    <w:rsid w:val="007B1B38"/>
    <w:rsid w:val="007B2121"/>
    <w:rsid w:val="007B40B1"/>
    <w:rsid w:val="007D0803"/>
    <w:rsid w:val="007D48F1"/>
    <w:rsid w:val="00841553"/>
    <w:rsid w:val="00841E6E"/>
    <w:rsid w:val="00842E6D"/>
    <w:rsid w:val="00854592"/>
    <w:rsid w:val="008551D7"/>
    <w:rsid w:val="00870C83"/>
    <w:rsid w:val="00880541"/>
    <w:rsid w:val="00880DC9"/>
    <w:rsid w:val="008842FA"/>
    <w:rsid w:val="00896EB6"/>
    <w:rsid w:val="008C039D"/>
    <w:rsid w:val="008D3FD1"/>
    <w:rsid w:val="008F2B2C"/>
    <w:rsid w:val="009050A3"/>
    <w:rsid w:val="0091525B"/>
    <w:rsid w:val="009159D9"/>
    <w:rsid w:val="0094134E"/>
    <w:rsid w:val="009E599E"/>
    <w:rsid w:val="009F13BB"/>
    <w:rsid w:val="009F40C1"/>
    <w:rsid w:val="00A56156"/>
    <w:rsid w:val="00A61FA3"/>
    <w:rsid w:val="00A853DA"/>
    <w:rsid w:val="00A85CEA"/>
    <w:rsid w:val="00A927F5"/>
    <w:rsid w:val="00AD2191"/>
    <w:rsid w:val="00B00D43"/>
    <w:rsid w:val="00B4260D"/>
    <w:rsid w:val="00B45ED6"/>
    <w:rsid w:val="00B7601D"/>
    <w:rsid w:val="00B91F32"/>
    <w:rsid w:val="00BB6120"/>
    <w:rsid w:val="00BE5B3B"/>
    <w:rsid w:val="00BF0F83"/>
    <w:rsid w:val="00C010D6"/>
    <w:rsid w:val="00C13C3E"/>
    <w:rsid w:val="00C17887"/>
    <w:rsid w:val="00C4021F"/>
    <w:rsid w:val="00C64F75"/>
    <w:rsid w:val="00C7123D"/>
    <w:rsid w:val="00CB15FB"/>
    <w:rsid w:val="00CD7871"/>
    <w:rsid w:val="00D36B11"/>
    <w:rsid w:val="00D524ED"/>
    <w:rsid w:val="00D5314B"/>
    <w:rsid w:val="00D534A8"/>
    <w:rsid w:val="00D75AAC"/>
    <w:rsid w:val="00D800AA"/>
    <w:rsid w:val="00DC1F4B"/>
    <w:rsid w:val="00DD43AE"/>
    <w:rsid w:val="00DE13C5"/>
    <w:rsid w:val="00E021E5"/>
    <w:rsid w:val="00E4098D"/>
    <w:rsid w:val="00E42B89"/>
    <w:rsid w:val="00E522A0"/>
    <w:rsid w:val="00EB2FB6"/>
    <w:rsid w:val="00EC7378"/>
    <w:rsid w:val="00ED0C92"/>
    <w:rsid w:val="00F148A4"/>
    <w:rsid w:val="00F23074"/>
    <w:rsid w:val="00F30FBA"/>
    <w:rsid w:val="00F33AEF"/>
    <w:rsid w:val="00F354E7"/>
    <w:rsid w:val="00F40E23"/>
    <w:rsid w:val="00F72C0B"/>
    <w:rsid w:val="00F9476B"/>
    <w:rsid w:val="00FD1B29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83F88"/>
  <w15:docId w15:val="{E30807D4-1B6A-4293-9A9D-741293D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4B13A9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159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vid@auvergne-rhone-alpes-ffgym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urcitumaria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45FD7-2092-4886-938B-66EFB174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 </cp:lastModifiedBy>
  <cp:revision>6</cp:revision>
  <cp:lastPrinted>2019-10-02T11:27:00Z</cp:lastPrinted>
  <dcterms:created xsi:type="dcterms:W3CDTF">2019-10-02T08:10:00Z</dcterms:created>
  <dcterms:modified xsi:type="dcterms:W3CDTF">2019-10-02T11:28:00Z</dcterms:modified>
</cp:coreProperties>
</file>