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3E9F" w14:textId="4173DCF5" w:rsidR="00B7601D" w:rsidRPr="0096163D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Stage </w:t>
      </w:r>
      <w:r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DRA </w:t>
      </w:r>
      <w:r w:rsidR="00B83F3E"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</w:t>
      </w:r>
      <w:r w:rsidR="00167A30">
        <w:rPr>
          <w:rFonts w:ascii="Verdana" w:hAnsi="Verdana"/>
          <w:b/>
          <w:smallCaps/>
          <w:color w:val="002060"/>
          <w:sz w:val="32"/>
          <w:szCs w:val="18"/>
          <w:lang w:val="en-US"/>
        </w:rPr>
        <w:t>ymnastique Artistique Masculine</w:t>
      </w:r>
    </w:p>
    <w:p w14:paraId="220B4E34" w14:textId="63C582F2" w:rsidR="00EB2FB6" w:rsidRPr="004831C8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2</w:t>
      </w:r>
      <w:r w:rsidR="00167A30">
        <w:rPr>
          <w:rFonts w:ascii="Verdana" w:hAnsi="Verdana"/>
          <w:b/>
          <w:smallCaps/>
          <w:color w:val="002060"/>
          <w:sz w:val="32"/>
          <w:szCs w:val="18"/>
        </w:rPr>
        <w:t>8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</w:t>
      </w:r>
      <w:r w:rsidR="00167A30">
        <w:rPr>
          <w:rFonts w:ascii="Verdana" w:hAnsi="Verdana"/>
          <w:b/>
          <w:smallCaps/>
          <w:color w:val="002060"/>
          <w:sz w:val="32"/>
          <w:szCs w:val="18"/>
        </w:rPr>
        <w:t>30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167A30">
        <w:rPr>
          <w:rFonts w:ascii="Verdana" w:hAnsi="Verdana"/>
          <w:b/>
          <w:smallCaps/>
          <w:color w:val="002060"/>
          <w:sz w:val="32"/>
          <w:szCs w:val="18"/>
        </w:rPr>
        <w:t>octobre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DA76BE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à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26C3DEB5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34399F9" w14:textId="77777777" w:rsidR="009F4C6C" w:rsidRDefault="009F4C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376C598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4E870D6B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E1A9A5D" w14:textId="454DD118" w:rsidR="009E599E" w:rsidRDefault="00613B25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DA76BE">
        <w:rPr>
          <w:rFonts w:ascii="Verdana" w:hAnsi="Verdana"/>
          <w:sz w:val="18"/>
          <w:szCs w:val="18"/>
        </w:rPr>
        <w:t>lundi</w:t>
      </w:r>
      <w:r w:rsidR="0096163D">
        <w:rPr>
          <w:rFonts w:ascii="Verdana" w:hAnsi="Verdana"/>
          <w:sz w:val="18"/>
          <w:szCs w:val="18"/>
        </w:rPr>
        <w:t xml:space="preserve"> 2</w:t>
      </w:r>
      <w:r w:rsidR="00167A30">
        <w:rPr>
          <w:rFonts w:ascii="Verdana" w:hAnsi="Verdana"/>
          <w:sz w:val="18"/>
          <w:szCs w:val="18"/>
        </w:rPr>
        <w:t>8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6163D">
        <w:rPr>
          <w:rFonts w:ascii="Verdana" w:hAnsi="Verdana"/>
          <w:b/>
          <w:sz w:val="18"/>
          <w:szCs w:val="18"/>
        </w:rPr>
        <w:t>09h45</w:t>
      </w:r>
      <w:r>
        <w:rPr>
          <w:rFonts w:ascii="Verdana" w:hAnsi="Verdana"/>
          <w:sz w:val="18"/>
          <w:szCs w:val="18"/>
        </w:rPr>
        <w:t xml:space="preserve"> au </w:t>
      </w:r>
      <w:r w:rsidR="00DA76BE">
        <w:rPr>
          <w:rFonts w:ascii="Verdana" w:hAnsi="Verdana"/>
          <w:sz w:val="18"/>
          <w:szCs w:val="18"/>
        </w:rPr>
        <w:t>mercredi</w:t>
      </w:r>
      <w:r w:rsidR="0096163D">
        <w:rPr>
          <w:rFonts w:ascii="Verdana" w:hAnsi="Verdana"/>
          <w:sz w:val="18"/>
          <w:szCs w:val="18"/>
        </w:rPr>
        <w:t xml:space="preserve"> </w:t>
      </w:r>
      <w:r w:rsidR="00167A30">
        <w:rPr>
          <w:rFonts w:ascii="Verdana" w:hAnsi="Verdana"/>
          <w:sz w:val="18"/>
          <w:szCs w:val="18"/>
        </w:rPr>
        <w:t>30</w:t>
      </w:r>
      <w:r w:rsidR="0096163D">
        <w:rPr>
          <w:rFonts w:ascii="Verdana" w:hAnsi="Verdana"/>
          <w:sz w:val="18"/>
          <w:szCs w:val="18"/>
        </w:rPr>
        <w:t xml:space="preserve"> </w:t>
      </w:r>
      <w:r w:rsidR="00167A30">
        <w:rPr>
          <w:rFonts w:ascii="Verdana" w:hAnsi="Verdana"/>
          <w:sz w:val="18"/>
          <w:szCs w:val="18"/>
        </w:rPr>
        <w:t>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B83F3E">
        <w:rPr>
          <w:rFonts w:ascii="Verdana" w:hAnsi="Verdana"/>
          <w:b/>
          <w:sz w:val="18"/>
          <w:szCs w:val="18"/>
        </w:rPr>
        <w:t>12</w:t>
      </w:r>
      <w:r w:rsidR="0096163D">
        <w:rPr>
          <w:rFonts w:ascii="Verdana" w:hAnsi="Verdana"/>
          <w:b/>
          <w:sz w:val="18"/>
          <w:szCs w:val="18"/>
        </w:rPr>
        <w:t>h3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14:paraId="4DA0A91E" w14:textId="77777777" w:rsidR="00E522A0" w:rsidRPr="00ED23D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0"/>
          <w:szCs w:val="20"/>
        </w:rPr>
      </w:pPr>
    </w:p>
    <w:p w14:paraId="2784BABE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29FCD28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32483A4" w14:textId="747AE4E3"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Pôle France </w:t>
      </w:r>
      <w:r w:rsidR="00ED23D0">
        <w:rPr>
          <w:rFonts w:ascii="Verdana" w:hAnsi="Verdana"/>
          <w:sz w:val="18"/>
          <w:szCs w:val="18"/>
        </w:rPr>
        <w:t>G.A.M (Gymnase Sergueï Vorontzov)</w:t>
      </w:r>
      <w:r>
        <w:rPr>
          <w:rFonts w:ascii="Verdana" w:hAnsi="Verdana"/>
          <w:sz w:val="18"/>
          <w:szCs w:val="18"/>
        </w:rPr>
        <w:t xml:space="preserve"> - 13, avenue Viviani - 69008 LYON</w:t>
      </w:r>
    </w:p>
    <w:p w14:paraId="0ADB102F" w14:textId="77777777" w:rsidR="00E522A0" w:rsidRPr="00ED23D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0"/>
          <w:szCs w:val="20"/>
        </w:rPr>
      </w:pPr>
    </w:p>
    <w:p w14:paraId="11089A3E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14:paraId="1211F4B9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5E61986" w14:textId="77777777" w:rsidR="00EB2FB6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Hébergement : Ethic Etapes CISL Lyon - 103, boulevard des Etats-Unis - 69008 LYON</w:t>
      </w:r>
    </w:p>
    <w:p w14:paraId="776E0BFC" w14:textId="77777777" w:rsidR="00E522A0" w:rsidRPr="00E522A0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midi/soir </w:t>
      </w:r>
      <w:r w:rsidR="00E522A0">
        <w:rPr>
          <w:rFonts w:ascii="Verdana" w:hAnsi="Verdana"/>
          <w:sz w:val="18"/>
          <w:szCs w:val="18"/>
        </w:rPr>
        <w:t xml:space="preserve">: </w:t>
      </w:r>
      <w:r w:rsidR="000F6AA5">
        <w:rPr>
          <w:rFonts w:ascii="Verdana" w:hAnsi="Verdana"/>
          <w:sz w:val="18"/>
          <w:szCs w:val="18"/>
        </w:rPr>
        <w:t>Internat du Pôle - 10, avenue Viviani - 69200 VENISSIEUX</w:t>
      </w:r>
    </w:p>
    <w:p w14:paraId="53CEA860" w14:textId="77777777" w:rsidR="0005111E" w:rsidRPr="00ED23D0" w:rsidRDefault="0005111E" w:rsidP="00BF0F83">
      <w:pPr>
        <w:spacing w:after="0" w:line="276" w:lineRule="auto"/>
        <w:rPr>
          <w:rFonts w:ascii="Verdana" w:hAnsi="Verdana"/>
          <w:b/>
          <w:iCs/>
          <w:sz w:val="20"/>
          <w:szCs w:val="20"/>
          <w:u w:val="single"/>
        </w:rPr>
      </w:pPr>
    </w:p>
    <w:p w14:paraId="3A1E3F05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35647BFB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AA0BBC3" w14:textId="061AD51A" w:rsidR="00DA76BE" w:rsidRPr="00167A30" w:rsidRDefault="006820C0" w:rsidP="00167A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613B25">
        <w:rPr>
          <w:rFonts w:ascii="Verdana" w:hAnsi="Verdana"/>
          <w:sz w:val="18"/>
          <w:szCs w:val="18"/>
        </w:rPr>
        <w:t>, Cadre Technique Sportif</w:t>
      </w:r>
      <w:r>
        <w:rPr>
          <w:rFonts w:ascii="Verdana" w:hAnsi="Verdana"/>
          <w:sz w:val="18"/>
          <w:szCs w:val="18"/>
        </w:rPr>
        <w:t xml:space="preserve"> : </w:t>
      </w:r>
      <w:r w:rsidR="00B83F3E">
        <w:rPr>
          <w:rFonts w:ascii="Verdana" w:hAnsi="Verdana"/>
          <w:sz w:val="18"/>
          <w:szCs w:val="18"/>
        </w:rPr>
        <w:t xml:space="preserve">Cyril RIGAUD </w:t>
      </w:r>
      <w:hyperlink r:id="rId8" w:history="1">
        <w:r w:rsidR="00B83F3E" w:rsidRPr="008735DB">
          <w:rPr>
            <w:rStyle w:val="Lienhypertexte"/>
            <w:rFonts w:ascii="Verdana" w:hAnsi="Verdana"/>
            <w:sz w:val="18"/>
            <w:szCs w:val="18"/>
          </w:rPr>
          <w:t>cyril.ffgym@gmail.com</w:t>
        </w:r>
      </w:hyperlink>
    </w:p>
    <w:p w14:paraId="6350190E" w14:textId="37B28350"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secteur Centre</w:t>
      </w:r>
      <w:r w:rsidR="00C17887">
        <w:rPr>
          <w:rFonts w:ascii="Verdana" w:hAnsi="Verdana"/>
          <w:sz w:val="18"/>
          <w:szCs w:val="18"/>
        </w:rPr>
        <w:t xml:space="preserve"> </w:t>
      </w:r>
      <w:r w:rsidR="00613B25">
        <w:rPr>
          <w:rFonts w:ascii="Verdana" w:hAnsi="Verdana"/>
          <w:sz w:val="18"/>
          <w:szCs w:val="18"/>
        </w:rPr>
        <w:t xml:space="preserve">: </w:t>
      </w:r>
      <w:r w:rsidR="00167A30">
        <w:rPr>
          <w:rFonts w:ascii="Verdana" w:hAnsi="Verdana"/>
          <w:sz w:val="18"/>
          <w:szCs w:val="18"/>
        </w:rPr>
        <w:t>Bertrand RABILLOUD</w:t>
      </w:r>
    </w:p>
    <w:p w14:paraId="12DE1989" w14:textId="61CC416B"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</w:t>
      </w:r>
      <w:r w:rsidR="00613B25">
        <w:rPr>
          <w:rFonts w:ascii="Verdana" w:hAnsi="Verdana"/>
          <w:sz w:val="18"/>
          <w:szCs w:val="18"/>
        </w:rPr>
        <w:t xml:space="preserve"> secteur Est : </w:t>
      </w:r>
      <w:r w:rsidR="00167A30">
        <w:rPr>
          <w:rFonts w:ascii="Verdana" w:hAnsi="Verdana"/>
          <w:sz w:val="18"/>
          <w:szCs w:val="18"/>
        </w:rPr>
        <w:t>Dominique LEBREUX</w:t>
      </w:r>
    </w:p>
    <w:p w14:paraId="5778F343" w14:textId="40AECDCE" w:rsidR="0096163D" w:rsidRPr="00167A30" w:rsidRDefault="00B83F3E" w:rsidP="00167A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</w:t>
      </w:r>
      <w:r w:rsidR="006D5F0A">
        <w:rPr>
          <w:rFonts w:ascii="Verdana" w:hAnsi="Verdana"/>
          <w:sz w:val="18"/>
          <w:szCs w:val="18"/>
        </w:rPr>
        <w:t xml:space="preserve">cteur Ouest : </w:t>
      </w:r>
      <w:r w:rsidR="00167A30">
        <w:rPr>
          <w:rFonts w:ascii="Verdana" w:hAnsi="Verdana"/>
          <w:sz w:val="18"/>
          <w:szCs w:val="18"/>
        </w:rPr>
        <w:t>Vincent GUELLE</w:t>
      </w:r>
    </w:p>
    <w:p w14:paraId="56192AE1" w14:textId="725BFABB"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4DAEC3C1" w14:textId="3240D06C" w:rsidR="00167A30" w:rsidRDefault="00167A30" w:rsidP="00167A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E68CD7C" w14:textId="77777777" w:rsidR="00167A30" w:rsidRDefault="00167A30" w:rsidP="00167A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1E8ED5E7" w14:textId="77777777" w:rsidR="006820C0" w:rsidRPr="00ED23D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0"/>
          <w:szCs w:val="20"/>
        </w:rPr>
      </w:pPr>
    </w:p>
    <w:p w14:paraId="68B0C26D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601FC2B0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D7CB3C7" w14:textId="20D54D20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96163D">
        <w:rPr>
          <w:rFonts w:ascii="Verdana" w:hAnsi="Verdana"/>
          <w:sz w:val="18"/>
          <w:szCs w:val="18"/>
        </w:rPr>
        <w:t>ié FFG pour la saison 201</w:t>
      </w:r>
      <w:r w:rsidR="00167A30">
        <w:rPr>
          <w:rFonts w:ascii="Verdana" w:hAnsi="Verdana"/>
          <w:sz w:val="18"/>
          <w:szCs w:val="18"/>
        </w:rPr>
        <w:t>9</w:t>
      </w:r>
      <w:r w:rsidR="0096163D">
        <w:rPr>
          <w:rFonts w:ascii="Verdana" w:hAnsi="Verdana"/>
          <w:sz w:val="18"/>
          <w:szCs w:val="18"/>
        </w:rPr>
        <w:t>/20</w:t>
      </w:r>
      <w:r w:rsidR="00167A30">
        <w:rPr>
          <w:rFonts w:ascii="Verdana" w:hAnsi="Verdana"/>
          <w:sz w:val="18"/>
          <w:szCs w:val="18"/>
        </w:rPr>
        <w:t>20</w:t>
      </w:r>
      <w:r w:rsidR="0096163D">
        <w:rPr>
          <w:rFonts w:ascii="Verdana" w:hAnsi="Verdana"/>
          <w:sz w:val="18"/>
          <w:szCs w:val="18"/>
        </w:rPr>
        <w:t xml:space="preserve"> (gymnastes/cadres)</w:t>
      </w:r>
    </w:p>
    <w:p w14:paraId="7409AAF6" w14:textId="77777777" w:rsidR="00EB2FB6" w:rsidRPr="00B331E7" w:rsidRDefault="00854592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Tarifs </w:t>
      </w:r>
      <w:r w:rsidR="00A01C9D">
        <w:rPr>
          <w:rFonts w:ascii="Verdana" w:hAnsi="Verdana"/>
          <w:sz w:val="18"/>
          <w:szCs w:val="18"/>
        </w:rPr>
        <w:t>gymnastes : Pension complète</w:t>
      </w:r>
      <w:r w:rsidR="00613B25">
        <w:rPr>
          <w:rFonts w:ascii="Verdana" w:hAnsi="Verdana"/>
          <w:sz w:val="18"/>
          <w:szCs w:val="18"/>
        </w:rPr>
        <w:t xml:space="preserve"> </w:t>
      </w:r>
      <w:r w:rsidR="007479C6">
        <w:rPr>
          <w:rFonts w:ascii="Verdana" w:hAnsi="Verdana"/>
          <w:b/>
          <w:sz w:val="18"/>
          <w:szCs w:val="18"/>
        </w:rPr>
        <w:t>115</w:t>
      </w:r>
      <w:r w:rsidR="00613B25">
        <w:rPr>
          <w:rFonts w:ascii="Verdana" w:hAnsi="Verdana"/>
          <w:b/>
          <w:sz w:val="18"/>
          <w:szCs w:val="18"/>
        </w:rPr>
        <w:t xml:space="preserve">.00 € </w:t>
      </w:r>
      <w:r w:rsidR="00B331E7">
        <w:rPr>
          <w:rFonts w:ascii="Verdana" w:hAnsi="Verdana"/>
          <w:sz w:val="18"/>
          <w:szCs w:val="18"/>
        </w:rPr>
        <w:t xml:space="preserve">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 w:rsidR="00A01C9D"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14:paraId="31F09F1F" w14:textId="15178A5B" w:rsidR="00B331E7" w:rsidRPr="00613B25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Tarifs cadres : Pension Complète </w:t>
      </w:r>
      <w:r w:rsidR="00B331E7">
        <w:rPr>
          <w:rFonts w:ascii="Verdana" w:hAnsi="Verdana"/>
          <w:b/>
          <w:sz w:val="18"/>
          <w:szCs w:val="18"/>
        </w:rPr>
        <w:t>1</w:t>
      </w:r>
      <w:r w:rsidR="00DD2453">
        <w:rPr>
          <w:rFonts w:ascii="Verdana" w:hAnsi="Verdana"/>
          <w:b/>
          <w:sz w:val="18"/>
          <w:szCs w:val="18"/>
        </w:rPr>
        <w:t>17</w:t>
      </w:r>
      <w:r w:rsidR="00B331E7"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="00B331E7" w:rsidRPr="00854592">
        <w:rPr>
          <w:rFonts w:ascii="Verdana" w:hAnsi="Verdana"/>
          <w:b/>
          <w:sz w:val="18"/>
          <w:szCs w:val="18"/>
        </w:rPr>
        <w:t xml:space="preserve"> €</w:t>
      </w:r>
      <w:r w:rsidR="00B331E7">
        <w:rPr>
          <w:rFonts w:ascii="Verdana" w:hAnsi="Verdana"/>
          <w:b/>
          <w:sz w:val="18"/>
          <w:szCs w:val="18"/>
        </w:rPr>
        <w:t xml:space="preserve"> </w:t>
      </w:r>
      <w:r w:rsidR="00BB5041" w:rsidRPr="00BB5041">
        <w:rPr>
          <w:rFonts w:ascii="Verdana" w:hAnsi="Verdana"/>
          <w:bCs/>
          <w:sz w:val="18"/>
          <w:szCs w:val="18"/>
        </w:rPr>
        <w:t xml:space="preserve">(chambre double) </w:t>
      </w:r>
      <w:r w:rsidR="00B331E7" w:rsidRPr="00BB5041">
        <w:rPr>
          <w:rFonts w:ascii="Verdana" w:hAnsi="Verdana"/>
          <w:bCs/>
          <w:sz w:val="18"/>
          <w:szCs w:val="18"/>
        </w:rPr>
        <w:t>-</w:t>
      </w:r>
      <w:r w:rsidRPr="00BB5041">
        <w:rPr>
          <w:rFonts w:ascii="Verdana" w:hAnsi="Verdana"/>
          <w:bCs/>
          <w:sz w:val="18"/>
          <w:szCs w:val="18"/>
        </w:rPr>
        <w:t xml:space="preserve"> </w:t>
      </w:r>
      <w:r w:rsidR="00B331E7" w:rsidRPr="00854592">
        <w:rPr>
          <w:rFonts w:ascii="Verdana" w:hAnsi="Verdana"/>
          <w:sz w:val="18"/>
          <w:szCs w:val="18"/>
        </w:rPr>
        <w:t xml:space="preserve">Repas </w:t>
      </w:r>
      <w:r w:rsidR="00B331E7">
        <w:rPr>
          <w:rFonts w:ascii="Verdana" w:hAnsi="Verdana"/>
          <w:sz w:val="18"/>
          <w:szCs w:val="18"/>
        </w:rPr>
        <w:t xml:space="preserve">uniquement </w:t>
      </w:r>
      <w:r w:rsidR="00B331E7">
        <w:rPr>
          <w:rFonts w:ascii="Verdana" w:hAnsi="Verdana"/>
          <w:b/>
          <w:sz w:val="18"/>
          <w:szCs w:val="18"/>
        </w:rPr>
        <w:t>12</w:t>
      </w:r>
      <w:r w:rsidR="00B331E7" w:rsidRPr="00854592">
        <w:rPr>
          <w:rFonts w:ascii="Verdana" w:hAnsi="Verdana"/>
          <w:b/>
          <w:sz w:val="18"/>
          <w:szCs w:val="18"/>
        </w:rPr>
        <w:t>.00 €</w:t>
      </w:r>
    </w:p>
    <w:p w14:paraId="7715368F" w14:textId="77777777" w:rsidR="00613B25" w:rsidRPr="009F4C6C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4604">
        <w:rPr>
          <w:rFonts w:ascii="Verdana" w:hAnsi="Verdana"/>
          <w:b/>
          <w:sz w:val="18"/>
          <w:szCs w:val="18"/>
        </w:rPr>
        <w:t>ATTENTION</w:t>
      </w:r>
      <w:r w:rsidR="0096163D">
        <w:rPr>
          <w:rFonts w:ascii="Verdana" w:hAnsi="Verdana"/>
          <w:sz w:val="18"/>
          <w:szCs w:val="18"/>
        </w:rPr>
        <w:t xml:space="preserve"> : Le repas du </w:t>
      </w:r>
      <w:r w:rsidR="00DA76BE">
        <w:rPr>
          <w:rFonts w:ascii="Verdana" w:hAnsi="Verdana"/>
          <w:sz w:val="18"/>
          <w:szCs w:val="18"/>
        </w:rPr>
        <w:t>mercredi</w:t>
      </w:r>
      <w:r>
        <w:rPr>
          <w:rFonts w:ascii="Verdana" w:hAnsi="Verdana"/>
          <w:sz w:val="18"/>
          <w:szCs w:val="18"/>
        </w:rPr>
        <w:t xml:space="preserve"> midi n’est pas proposé</w:t>
      </w:r>
    </w:p>
    <w:p w14:paraId="03DB050A" w14:textId="2C0F42C7" w:rsidR="00854592" w:rsidRPr="009F4C6C" w:rsidRDefault="009F4C6C" w:rsidP="009F4C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613B25">
        <w:rPr>
          <w:rFonts w:ascii="Verdana" w:hAnsi="Verdana"/>
          <w:sz w:val="18"/>
          <w:szCs w:val="18"/>
        </w:rPr>
        <w:t>(virement conseillé</w:t>
      </w:r>
      <w:r w:rsidR="00167A30">
        <w:rPr>
          <w:rFonts w:ascii="Verdana" w:hAnsi="Verdana"/>
          <w:sz w:val="18"/>
          <w:szCs w:val="18"/>
        </w:rPr>
        <w:t xml:space="preserve"> - RIB en pièce jointe</w:t>
      </w:r>
      <w:r w:rsidR="00613B25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045CF221" w14:textId="2EE95731" w:rsidR="0005111E" w:rsidRPr="00B331E7" w:rsidRDefault="00F33AEF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96163D">
        <w:rPr>
          <w:rFonts w:ascii="Verdana" w:hAnsi="Verdana"/>
          <w:sz w:val="18"/>
          <w:szCs w:val="18"/>
          <w:u w:val="single"/>
        </w:rPr>
        <w:t xml:space="preserve">le </w:t>
      </w:r>
      <w:r w:rsidR="00DA76BE">
        <w:rPr>
          <w:rFonts w:ascii="Verdana" w:hAnsi="Verdana"/>
          <w:sz w:val="18"/>
          <w:szCs w:val="18"/>
          <w:u w:val="single"/>
        </w:rPr>
        <w:t xml:space="preserve">vendredi </w:t>
      </w:r>
      <w:r w:rsidR="00167A30">
        <w:rPr>
          <w:rFonts w:ascii="Verdana" w:hAnsi="Verdana"/>
          <w:sz w:val="18"/>
          <w:szCs w:val="18"/>
          <w:u w:val="single"/>
        </w:rPr>
        <w:t>11 octobre</w:t>
      </w:r>
      <w:r w:rsidR="0096163D" w:rsidRPr="0096163D">
        <w:rPr>
          <w:rFonts w:ascii="Verdana" w:hAnsi="Verdana"/>
          <w:sz w:val="18"/>
          <w:szCs w:val="18"/>
          <w:u w:val="single"/>
        </w:rPr>
        <w:t xml:space="preserve"> 201</w:t>
      </w:r>
      <w:r w:rsidR="00DA76BE">
        <w:rPr>
          <w:rFonts w:ascii="Verdana" w:hAnsi="Verdana"/>
          <w:sz w:val="18"/>
          <w:szCs w:val="18"/>
          <w:u w:val="single"/>
        </w:rPr>
        <w:t>9</w:t>
      </w:r>
    </w:p>
    <w:p w14:paraId="7CC196E1" w14:textId="77777777" w:rsidR="009F4C6C" w:rsidRPr="00ED23D0" w:rsidRDefault="009F4C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0"/>
          <w:szCs w:val="20"/>
        </w:rPr>
      </w:pPr>
    </w:p>
    <w:p w14:paraId="29C62D1A" w14:textId="77777777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32BCFF8F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7A4E4DF" w14:textId="77777777"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</w:t>
      </w:r>
      <w:r w:rsidR="0096163D">
        <w:rPr>
          <w:rFonts w:ascii="Verdana" w:hAnsi="Verdana"/>
          <w:sz w:val="18"/>
          <w:szCs w:val="18"/>
        </w:rPr>
        <w:t xml:space="preserve"> et</w:t>
      </w:r>
      <w:r>
        <w:rPr>
          <w:rFonts w:ascii="Verdana" w:hAnsi="Verdana"/>
          <w:sz w:val="18"/>
          <w:szCs w:val="18"/>
        </w:rPr>
        <w:t xml:space="preserve"> </w:t>
      </w:r>
      <w:r w:rsidR="0096163D">
        <w:rPr>
          <w:rFonts w:ascii="Verdana" w:hAnsi="Verdana"/>
          <w:sz w:val="18"/>
          <w:szCs w:val="18"/>
          <w:u w:val="single"/>
        </w:rPr>
        <w:t xml:space="preserve">photocopie de la </w:t>
      </w:r>
      <w:r w:rsidR="0096163D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6163D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961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14:paraId="2BED0346" w14:textId="77777777" w:rsidR="0030701C" w:rsidRDefault="009F4C6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Maniques, s</w:t>
      </w:r>
      <w:r w:rsidR="0030701C">
        <w:rPr>
          <w:rFonts w:ascii="Verdana" w:hAnsi="Verdana"/>
          <w:sz w:val="18"/>
          <w:szCs w:val="18"/>
        </w:rPr>
        <w:t>angles, petite pharmacie …</w:t>
      </w:r>
    </w:p>
    <w:p w14:paraId="3EA35A1D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1BC4E188" w14:textId="77777777" w:rsidR="0022228A" w:rsidRPr="00EF4C59" w:rsidRDefault="0022228A" w:rsidP="00EF4C59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14:paraId="6B0CCD75" w14:textId="77777777" w:rsidR="00613B25" w:rsidRDefault="00613B25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11D9" wp14:editId="019F877B">
                <wp:simplePos x="0" y="0"/>
                <wp:positionH relativeFrom="margin">
                  <wp:posOffset>24765</wp:posOffset>
                </wp:positionH>
                <wp:positionV relativeFrom="margin">
                  <wp:posOffset>-126255</wp:posOffset>
                </wp:positionV>
                <wp:extent cx="5795645" cy="251460"/>
                <wp:effectExtent l="0" t="0" r="0" b="0"/>
                <wp:wrapNone/>
                <wp:docPr id="1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590DB5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E11D9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.95pt;margin-top:-9.95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" fillcolor="#d9e2f3 [660]" stroked="f">
                <v:textbox>
                  <w:txbxContent>
                    <w:p w14:paraId="0F590DB5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330467" w14:textId="77777777"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3CC9D8" w14:textId="77777777"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A01C9D">
        <w:rPr>
          <w:rFonts w:ascii="Verdana" w:hAnsi="Verdana"/>
          <w:sz w:val="18"/>
          <w:szCs w:val="18"/>
        </w:rPr>
        <w:t>convoqué</w:t>
      </w:r>
      <w:r>
        <w:rPr>
          <w:rFonts w:ascii="Verdana" w:hAnsi="Verdana"/>
          <w:sz w:val="18"/>
          <w:szCs w:val="18"/>
        </w:rPr>
        <w:t>s :</w:t>
      </w:r>
    </w:p>
    <w:p w14:paraId="441848EC" w14:textId="77777777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3307"/>
        <w:gridCol w:w="1060"/>
        <w:gridCol w:w="6265"/>
      </w:tblGrid>
      <w:tr w:rsidR="003B0F58" w:rsidRPr="003B0F58" w14:paraId="2E5273EE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55400968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GRILLET Aurélien</w:t>
            </w:r>
          </w:p>
        </w:tc>
        <w:tc>
          <w:tcPr>
            <w:tcW w:w="1060" w:type="dxa"/>
            <w:noWrap/>
            <w:vAlign w:val="center"/>
            <w:hideMark/>
          </w:tcPr>
          <w:p w14:paraId="14B5AFAE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2008</w:t>
            </w:r>
          </w:p>
        </w:tc>
        <w:tc>
          <w:tcPr>
            <w:tcW w:w="6265" w:type="dxa"/>
            <w:vAlign w:val="center"/>
            <w:hideMark/>
          </w:tcPr>
          <w:p w14:paraId="192151F9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MONTMELIAN - ECOLE DE GYMNIQUE SPORTIVE MONTMELIAN</w:t>
            </w:r>
          </w:p>
        </w:tc>
      </w:tr>
      <w:tr w:rsidR="003B0F58" w:rsidRPr="003B0F58" w14:paraId="23945195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2C364D53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MAILLET Lilian</w:t>
            </w:r>
          </w:p>
        </w:tc>
        <w:tc>
          <w:tcPr>
            <w:tcW w:w="1060" w:type="dxa"/>
            <w:noWrap/>
            <w:vAlign w:val="center"/>
            <w:hideMark/>
          </w:tcPr>
          <w:p w14:paraId="3A413727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2008</w:t>
            </w:r>
          </w:p>
        </w:tc>
        <w:tc>
          <w:tcPr>
            <w:tcW w:w="6265" w:type="dxa"/>
            <w:vAlign w:val="center"/>
            <w:hideMark/>
          </w:tcPr>
          <w:p w14:paraId="72EDB060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ST CHAMOND - SAINT CHAMOND GYM</w:t>
            </w:r>
          </w:p>
        </w:tc>
      </w:tr>
      <w:tr w:rsidR="003B0F58" w:rsidRPr="003B0F58" w14:paraId="2514AADA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0C0A7A9A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MOREIRA Quentin</w:t>
            </w:r>
          </w:p>
        </w:tc>
        <w:tc>
          <w:tcPr>
            <w:tcW w:w="1060" w:type="dxa"/>
            <w:noWrap/>
            <w:vAlign w:val="center"/>
            <w:hideMark/>
          </w:tcPr>
          <w:p w14:paraId="090E25A3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2008</w:t>
            </w:r>
          </w:p>
        </w:tc>
        <w:tc>
          <w:tcPr>
            <w:tcW w:w="6265" w:type="dxa"/>
            <w:vAlign w:val="center"/>
            <w:hideMark/>
          </w:tcPr>
          <w:p w14:paraId="7EC6A0D3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ST CHAMOND - SAINT CHAMOND GYM</w:t>
            </w:r>
          </w:p>
        </w:tc>
      </w:tr>
      <w:tr w:rsidR="003B0F58" w:rsidRPr="003B0F58" w14:paraId="262D9D0C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24EB2BC3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FRANCOIS Noe</w:t>
            </w:r>
          </w:p>
        </w:tc>
        <w:tc>
          <w:tcPr>
            <w:tcW w:w="1060" w:type="dxa"/>
            <w:noWrap/>
            <w:vAlign w:val="center"/>
            <w:hideMark/>
          </w:tcPr>
          <w:p w14:paraId="6CFAA503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6265" w:type="dxa"/>
            <w:vAlign w:val="center"/>
            <w:hideMark/>
          </w:tcPr>
          <w:p w14:paraId="669967BD" w14:textId="7444E27C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BELLEGARDE - LES ENFANTS DE LA VALSERINE DE BELLEGARDE</w:t>
            </w:r>
          </w:p>
        </w:tc>
      </w:tr>
      <w:tr w:rsidR="003B0F58" w:rsidRPr="003B0F58" w14:paraId="3DFFBF81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3EEE919A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ROUVIER Joris</w:t>
            </w:r>
          </w:p>
        </w:tc>
        <w:tc>
          <w:tcPr>
            <w:tcW w:w="1060" w:type="dxa"/>
            <w:noWrap/>
            <w:vAlign w:val="center"/>
            <w:hideMark/>
          </w:tcPr>
          <w:p w14:paraId="61549C48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6265" w:type="dxa"/>
            <w:vAlign w:val="center"/>
            <w:hideMark/>
          </w:tcPr>
          <w:p w14:paraId="05FC601C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ANNECY - ANNECY GYM</w:t>
            </w:r>
          </w:p>
        </w:tc>
      </w:tr>
      <w:tr w:rsidR="003B0F58" w:rsidRPr="003B0F58" w14:paraId="1EE578F7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17628D96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BOUILLARD Jérémy</w:t>
            </w:r>
          </w:p>
        </w:tc>
        <w:tc>
          <w:tcPr>
            <w:tcW w:w="1060" w:type="dxa"/>
            <w:noWrap/>
            <w:vAlign w:val="center"/>
            <w:hideMark/>
          </w:tcPr>
          <w:p w14:paraId="3ADE5F2D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6265" w:type="dxa"/>
            <w:vAlign w:val="center"/>
            <w:hideMark/>
          </w:tcPr>
          <w:p w14:paraId="7FF61736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VILLEFRANCHE S/SAONE - JEUNE GARDE VILLEFRANCHE</w:t>
            </w:r>
          </w:p>
        </w:tc>
      </w:tr>
      <w:tr w:rsidR="003B0F58" w:rsidRPr="003B0F58" w14:paraId="40EAD69B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645E696E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JIHAD Adam-mohamed</w:t>
            </w:r>
          </w:p>
        </w:tc>
        <w:tc>
          <w:tcPr>
            <w:tcW w:w="1060" w:type="dxa"/>
            <w:noWrap/>
            <w:vAlign w:val="center"/>
            <w:hideMark/>
          </w:tcPr>
          <w:p w14:paraId="14FF88AA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6265" w:type="dxa"/>
            <w:vAlign w:val="center"/>
            <w:hideMark/>
          </w:tcPr>
          <w:p w14:paraId="2A2AA439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THOIRY - AVENIR GESSIEN DE THOIRY</w:t>
            </w:r>
          </w:p>
        </w:tc>
      </w:tr>
      <w:tr w:rsidR="003B0F58" w:rsidRPr="003B0F58" w14:paraId="670C72D6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0C37BF1F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THOME PINTO Antonin</w:t>
            </w:r>
          </w:p>
        </w:tc>
        <w:tc>
          <w:tcPr>
            <w:tcW w:w="1060" w:type="dxa"/>
            <w:noWrap/>
            <w:vAlign w:val="center"/>
            <w:hideMark/>
          </w:tcPr>
          <w:p w14:paraId="51ABAE53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6265" w:type="dxa"/>
            <w:vAlign w:val="center"/>
            <w:hideMark/>
          </w:tcPr>
          <w:p w14:paraId="424B8A7B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ANNECY - ANNECY GYM</w:t>
            </w:r>
          </w:p>
        </w:tc>
      </w:tr>
      <w:tr w:rsidR="003B0F58" w:rsidRPr="003B0F58" w14:paraId="43D0920E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639E79FF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MOUNARD Elyo</w:t>
            </w:r>
          </w:p>
        </w:tc>
        <w:tc>
          <w:tcPr>
            <w:tcW w:w="1060" w:type="dxa"/>
            <w:vAlign w:val="center"/>
            <w:hideMark/>
          </w:tcPr>
          <w:p w14:paraId="51BB07F3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0F2CC6BA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3B0F58" w:rsidRPr="003B0F58" w14:paraId="09987643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337FFDAD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JOASSARD Bastien</w:t>
            </w:r>
          </w:p>
        </w:tc>
        <w:tc>
          <w:tcPr>
            <w:tcW w:w="1060" w:type="dxa"/>
            <w:vAlign w:val="center"/>
            <w:hideMark/>
          </w:tcPr>
          <w:p w14:paraId="5033A07A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67A03EDC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ST CHAMOND - SAINT CHAMOND GYM</w:t>
            </w:r>
          </w:p>
        </w:tc>
      </w:tr>
      <w:tr w:rsidR="003B0F58" w:rsidRPr="003B0F58" w14:paraId="6C99D127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38FD90E0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DANIEL Mathis</w:t>
            </w:r>
          </w:p>
        </w:tc>
        <w:tc>
          <w:tcPr>
            <w:tcW w:w="1060" w:type="dxa"/>
            <w:vAlign w:val="center"/>
            <w:hideMark/>
          </w:tcPr>
          <w:p w14:paraId="72ABC57A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42C3CCEF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3B0F58" w:rsidRPr="003B0F58" w14:paraId="3F908114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63F9A752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PEREIRA Oscar</w:t>
            </w:r>
          </w:p>
        </w:tc>
        <w:tc>
          <w:tcPr>
            <w:tcW w:w="1060" w:type="dxa"/>
            <w:vAlign w:val="center"/>
            <w:hideMark/>
          </w:tcPr>
          <w:p w14:paraId="7B94F331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1C42890D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3B0F58" w:rsidRPr="003B0F58" w14:paraId="77B30014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25B4AF70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DACHIS SANCHEZ Mathys</w:t>
            </w:r>
          </w:p>
        </w:tc>
        <w:tc>
          <w:tcPr>
            <w:tcW w:w="1060" w:type="dxa"/>
            <w:vAlign w:val="center"/>
            <w:hideMark/>
          </w:tcPr>
          <w:p w14:paraId="1FBB26FE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69D3A6CD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CONVENTION GYMNIQUE DE LYON</w:t>
            </w:r>
          </w:p>
        </w:tc>
      </w:tr>
      <w:tr w:rsidR="003B0F58" w:rsidRPr="003B0F58" w14:paraId="5A8F2865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2916F7E7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LAGARDE BELVISI Timothe</w:t>
            </w:r>
          </w:p>
        </w:tc>
        <w:tc>
          <w:tcPr>
            <w:tcW w:w="1060" w:type="dxa"/>
            <w:vAlign w:val="center"/>
            <w:hideMark/>
          </w:tcPr>
          <w:p w14:paraId="71311D7A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0444B2E2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3B0F58" w:rsidRPr="003B0F58" w14:paraId="2BE52011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410D8F8C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SCHOENFELDER Camille</w:t>
            </w:r>
          </w:p>
        </w:tc>
        <w:tc>
          <w:tcPr>
            <w:tcW w:w="1060" w:type="dxa"/>
            <w:vAlign w:val="center"/>
            <w:hideMark/>
          </w:tcPr>
          <w:p w14:paraId="4048B411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6265" w:type="dxa"/>
            <w:vAlign w:val="center"/>
            <w:hideMark/>
          </w:tcPr>
          <w:p w14:paraId="4030D195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3B0F58" w:rsidRPr="003B0F58" w14:paraId="01F25043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100BE4FA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TATAH MIMOUNI Abdelrahim</w:t>
            </w:r>
          </w:p>
        </w:tc>
        <w:tc>
          <w:tcPr>
            <w:tcW w:w="1060" w:type="dxa"/>
            <w:noWrap/>
            <w:vAlign w:val="center"/>
            <w:hideMark/>
          </w:tcPr>
          <w:p w14:paraId="335BF229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6265" w:type="dxa"/>
            <w:vAlign w:val="center"/>
            <w:hideMark/>
          </w:tcPr>
          <w:p w14:paraId="6965D03B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CONVENTION GYMNIQUE DE LYON</w:t>
            </w:r>
          </w:p>
        </w:tc>
      </w:tr>
      <w:tr w:rsidR="003B0F58" w:rsidRPr="003B0F58" w14:paraId="3C397D05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47FDD23C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HEGEDUESS Nathan</w:t>
            </w:r>
          </w:p>
        </w:tc>
        <w:tc>
          <w:tcPr>
            <w:tcW w:w="1060" w:type="dxa"/>
            <w:vAlign w:val="center"/>
            <w:hideMark/>
          </w:tcPr>
          <w:p w14:paraId="6F7734F8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6265" w:type="dxa"/>
            <w:vAlign w:val="center"/>
            <w:hideMark/>
          </w:tcPr>
          <w:p w14:paraId="4B37F186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3B0F58" w:rsidRPr="003B0F58" w14:paraId="1BA57CAA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047DEC68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KHELAIFIA Noham</w:t>
            </w:r>
          </w:p>
        </w:tc>
        <w:tc>
          <w:tcPr>
            <w:tcW w:w="1060" w:type="dxa"/>
            <w:vAlign w:val="center"/>
            <w:hideMark/>
          </w:tcPr>
          <w:p w14:paraId="6DE2FF1C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6265" w:type="dxa"/>
            <w:vAlign w:val="center"/>
            <w:hideMark/>
          </w:tcPr>
          <w:p w14:paraId="3861D141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LYON - CONVENTION GYMNIQUE DE LYON</w:t>
            </w:r>
          </w:p>
        </w:tc>
      </w:tr>
      <w:tr w:rsidR="003B0F58" w:rsidRPr="003B0F58" w14:paraId="41E89F07" w14:textId="77777777" w:rsidTr="003B0F58">
        <w:trPr>
          <w:trHeight w:val="360"/>
          <w:jc w:val="center"/>
        </w:trPr>
        <w:tc>
          <w:tcPr>
            <w:tcW w:w="3307" w:type="dxa"/>
            <w:vAlign w:val="center"/>
            <w:hideMark/>
          </w:tcPr>
          <w:p w14:paraId="36AC3543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MONTOYA Samuel</w:t>
            </w:r>
          </w:p>
        </w:tc>
        <w:tc>
          <w:tcPr>
            <w:tcW w:w="1060" w:type="dxa"/>
            <w:vAlign w:val="center"/>
            <w:hideMark/>
          </w:tcPr>
          <w:p w14:paraId="07842B54" w14:textId="77777777" w:rsidR="003B0F58" w:rsidRPr="003B0F58" w:rsidRDefault="003B0F58" w:rsidP="003B0F5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6265" w:type="dxa"/>
            <w:vAlign w:val="center"/>
            <w:hideMark/>
          </w:tcPr>
          <w:p w14:paraId="747EDCC6" w14:textId="77777777" w:rsidR="003B0F58" w:rsidRPr="003B0F58" w:rsidRDefault="003B0F58" w:rsidP="003B0F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0F58">
              <w:rPr>
                <w:rFonts w:ascii="Verdana" w:hAnsi="Verdana"/>
                <w:sz w:val="18"/>
                <w:szCs w:val="18"/>
              </w:rPr>
              <w:t>OULLINS - CASCOL GYM</w:t>
            </w:r>
          </w:p>
        </w:tc>
      </w:tr>
    </w:tbl>
    <w:p w14:paraId="203632F9" w14:textId="46E583CE" w:rsidR="000E62E1" w:rsidRPr="003B0F58" w:rsidRDefault="000E62E1" w:rsidP="003B0F58">
      <w:pPr>
        <w:spacing w:after="0" w:line="276" w:lineRule="auto"/>
        <w:rPr>
          <w:rFonts w:ascii="Verdana" w:hAnsi="Verdana"/>
          <w:sz w:val="18"/>
          <w:szCs w:val="18"/>
          <w:u w:val="single"/>
        </w:rPr>
      </w:pPr>
    </w:p>
    <w:p w14:paraId="5A4E3CEB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F0EC259" w14:textId="14F06F95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6F57307" w14:textId="714AD3D1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ACF7ED" w14:textId="2CB03ACE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CCC667" w14:textId="6DE447E3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9A6D403" w14:textId="40205D5E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AAB6AA" w14:textId="142E7798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AEC1E8" w14:textId="2C51CA42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8C90BCF" w14:textId="33D6E921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6BA642A" w14:textId="47A17C8B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933BFCF" w14:textId="71521D78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6418A6A" w14:textId="4B67EE3B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D2B32A9" w14:textId="2D436672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9BFB1C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E5DFA85" w14:textId="77777777" w:rsidR="0022228A" w:rsidRPr="0096163D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D1E66" wp14:editId="5824090B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2C242" w14:textId="22B0C400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st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age DRA G.A.M - 2</w:t>
                            </w:r>
                            <w:r w:rsidR="00167A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8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167A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30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167A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10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 w:rsidR="00DA76B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1E66"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" fillcolor="#d9e2f3 [660]" stroked="f">
                <v:textbox>
                  <w:txbxContent>
                    <w:p w14:paraId="60A2C242" w14:textId="22B0C400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st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age DRA G.A.M - 2</w:t>
                      </w:r>
                      <w:r w:rsidR="00167A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8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167A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30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167A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10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 w:rsidR="00DA76B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60B5CE" w14:textId="42EC0D38" w:rsidR="00A85CEA" w:rsidRPr="00BD3CEB" w:rsidRDefault="00A85CEA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 au plus tard le</w:t>
      </w:r>
      <w:r w:rsidR="008D1091">
        <w:rPr>
          <w:rFonts w:ascii="Verdana" w:hAnsi="Verdana"/>
          <w:b/>
          <w:color w:val="00B0F0"/>
          <w:sz w:val="18"/>
          <w:szCs w:val="18"/>
        </w:rPr>
        <w:t xml:space="preserve"> vendredi </w:t>
      </w:r>
      <w:r w:rsidR="00167A30">
        <w:rPr>
          <w:rFonts w:ascii="Verdana" w:hAnsi="Verdana"/>
          <w:b/>
          <w:color w:val="00B0F0"/>
          <w:sz w:val="18"/>
          <w:szCs w:val="18"/>
        </w:rPr>
        <w:t>11 octobre</w:t>
      </w:r>
      <w:r w:rsidR="00141538">
        <w:rPr>
          <w:rFonts w:ascii="Verdana" w:hAnsi="Verdana"/>
          <w:b/>
          <w:color w:val="00B0F0"/>
          <w:sz w:val="18"/>
          <w:szCs w:val="18"/>
        </w:rPr>
        <w:t xml:space="preserve"> 201</w:t>
      </w:r>
      <w:r w:rsidR="008D1091">
        <w:rPr>
          <w:rFonts w:ascii="Verdana" w:hAnsi="Verdana"/>
          <w:b/>
          <w:color w:val="00B0F0"/>
          <w:sz w:val="18"/>
          <w:szCs w:val="18"/>
        </w:rPr>
        <w:t>9</w:t>
      </w:r>
    </w:p>
    <w:p w14:paraId="672B727B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8D3BFF0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E771934" w14:textId="77777777" w:rsidR="0094134E" w:rsidRPr="00BF0F83" w:rsidRDefault="0094134E" w:rsidP="00141538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307F6" w:rsidRPr="00BF0F83" w14:paraId="06F732AD" w14:textId="77777777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7A0EB083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20967C84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8338F39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D0A4B2E" w14:textId="77777777"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0EF31CE0" w14:textId="77777777"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1FA765EA" w14:textId="77777777" w:rsidR="00A307F6" w:rsidRPr="00C64F75" w:rsidRDefault="007479C6" w:rsidP="00613B2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115</w:t>
            </w:r>
            <w:r w:rsidR="00A307F6">
              <w:rPr>
                <w:rFonts w:ascii="Verdana" w:hAnsi="Verdana"/>
                <w:b/>
                <w:sz w:val="18"/>
                <w:szCs w:val="18"/>
              </w:rPr>
              <w:t>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3FD7FBF" w14:textId="77777777" w:rsidR="00A307F6" w:rsidRDefault="00613B25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5F1AB600" w14:textId="2CBA369C" w:rsidR="00613B25" w:rsidRDefault="00F2405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B5041">
              <w:rPr>
                <w:rFonts w:ascii="Verdana" w:hAnsi="Verdana"/>
                <w:b/>
                <w:sz w:val="18"/>
                <w:szCs w:val="18"/>
              </w:rPr>
              <w:t>17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EC50255" w14:textId="77777777" w:rsidR="00A307F6" w:rsidRPr="00C64F75" w:rsidRDefault="00A307F6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307F6" w:rsidRPr="00BF0F83" w14:paraId="01E1068B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45FC860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96E72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FEDE3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C5E207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7CE1BD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ECD62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1B42C4AA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0C4AA96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D0F6C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7A0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8D2AF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B52A54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25D3F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156F9A67" w14:textId="77777777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6B7F7E3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1A7A6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744B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75201D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5DD25F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5C7E8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6BB73EC3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5831737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1E82D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ED85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0F223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A0FEFD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62E35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7FC91F20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FEFC2B6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0DB454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CBF03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CBC89E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DC56A7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F504E2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41538" w:rsidRPr="00BF0F83" w14:paraId="206DE83C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1BC0456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F3EDF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1BAC81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B5B33E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AA3E52" w14:textId="77777777" w:rsidR="00141538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259FBD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3372FFB8" w14:textId="77777777" w:rsidR="00EB2FB6" w:rsidRPr="00A307F6" w:rsidRDefault="00EB2FB6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DC8F8FA" w14:textId="77777777" w:rsidR="00E021E5" w:rsidRDefault="00EB2FB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972661">
        <w:rPr>
          <w:rFonts w:ascii="Verdana" w:hAnsi="Verdana"/>
          <w:sz w:val="18"/>
          <w:szCs w:val="18"/>
        </w:rPr>
        <w:tab/>
        <w:t xml:space="preserve">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14:paraId="02048570" w14:textId="77777777" w:rsidR="00A307F6" w:rsidRPr="00A307F6" w:rsidRDefault="00A307F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1418"/>
      </w:tblGrid>
      <w:tr w:rsidR="00613B25" w:rsidRPr="00BF0F83" w14:paraId="758F89EC" w14:textId="77777777" w:rsidTr="00613B25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027FBB69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79455494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3CAB3C2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25F17BB" w14:textId="77777777"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51E3D52" w14:textId="77777777" w:rsidR="00613B25" w:rsidRDefault="008D1091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</w:t>
            </w:r>
          </w:p>
          <w:p w14:paraId="04234B35" w14:textId="77777777"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908F09E" w14:textId="77777777" w:rsidR="00613B25" w:rsidRPr="00C64F7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703B85C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14:paraId="74C48EE4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Soir</w:t>
            </w:r>
          </w:p>
          <w:p w14:paraId="33AAA921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5272AD6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AA31109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14:paraId="1CD15014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4F9BF8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1C352A42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</w:p>
          <w:p w14:paraId="3EA2F0C1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Soir</w:t>
            </w:r>
          </w:p>
          <w:p w14:paraId="0BFB0098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75290F3" w14:textId="77777777" w:rsidR="00613B25" w:rsidRDefault="00613B25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613B25" w:rsidRPr="00BF0F83" w14:paraId="6E969A67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EAB262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E3BD7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E7B45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FEB6C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EB731E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0278E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E53E36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9086F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7B455118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2AE581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76D2D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40D9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0A91F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8E22A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3E816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7B6D2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17773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08FAC348" w14:textId="77777777" w:rsidTr="00613B25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2D44F6F0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C21A5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7994E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527A8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3426C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C0529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2C804E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43254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615A9CA9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7225F9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949A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4AFE1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3305E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06368D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B96F52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F0829F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CFBB8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2B400764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C38DF1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D2DA6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10AC7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B4C997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A66B7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75844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5F8B2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A3354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5268540E" w14:textId="77777777" w:rsidR="00A307F6" w:rsidRPr="00A307F6" w:rsidRDefault="00A307F6" w:rsidP="00A307F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76D76EE" w14:textId="77777777" w:rsidR="00A307F6" w:rsidRPr="00BD3CEB" w:rsidRDefault="00A307F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0D7833C6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5766E5F4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190B63B" w14:textId="77777777" w:rsidR="00EB2FB6" w:rsidRDefault="00DF4B3D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972661" w:rsidRPr="008735DB">
          <w:rPr>
            <w:rStyle w:val="Lienhypertexte"/>
            <w:rFonts w:ascii="Verdana" w:hAnsi="Verdana"/>
            <w:noProof/>
            <w:sz w:val="18"/>
            <w:szCs w:val="18"/>
          </w:rPr>
          <w:t>cyril.ffgym@gmail.com</w:t>
        </w:r>
      </w:hyperlink>
      <w:r w:rsidR="00972661">
        <w:rPr>
          <w:rFonts w:ascii="Verdana" w:hAnsi="Verdana"/>
          <w:noProof/>
          <w:sz w:val="18"/>
          <w:szCs w:val="18"/>
        </w:rPr>
        <w:t xml:space="preserve"> </w:t>
      </w:r>
    </w:p>
    <w:p w14:paraId="47ABC13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31F1A6B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7B453563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29A9" w14:textId="77777777" w:rsidR="00DF4B3D" w:rsidRDefault="00DF4B3D" w:rsidP="00E42B89">
      <w:pPr>
        <w:spacing w:after="0" w:line="240" w:lineRule="auto"/>
      </w:pPr>
      <w:r>
        <w:separator/>
      </w:r>
    </w:p>
  </w:endnote>
  <w:endnote w:type="continuationSeparator" w:id="0">
    <w:p w14:paraId="0D799DDF" w14:textId="77777777" w:rsidR="00DF4B3D" w:rsidRDefault="00DF4B3D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847FEA2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5D008064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D124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D124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74A599C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41974B" wp14:editId="4C55B6F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12FAB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A5CBB57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528BFA9B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F19EBD7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81E9C" w14:textId="77777777" w:rsidR="00DF4B3D" w:rsidRDefault="00DF4B3D" w:rsidP="00E42B89">
      <w:pPr>
        <w:spacing w:after="0" w:line="240" w:lineRule="auto"/>
      </w:pPr>
      <w:r>
        <w:separator/>
      </w:r>
    </w:p>
  </w:footnote>
  <w:footnote w:type="continuationSeparator" w:id="0">
    <w:p w14:paraId="373243E4" w14:textId="77777777" w:rsidR="00DF4B3D" w:rsidRDefault="00DF4B3D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CCB3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17639C1" wp14:editId="37C4849C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27096"/>
    <w:rsid w:val="00030ADB"/>
    <w:rsid w:val="0005111E"/>
    <w:rsid w:val="00067CBD"/>
    <w:rsid w:val="00084637"/>
    <w:rsid w:val="0009057B"/>
    <w:rsid w:val="000A18DB"/>
    <w:rsid w:val="000A43F0"/>
    <w:rsid w:val="000B3331"/>
    <w:rsid w:val="000E4552"/>
    <w:rsid w:val="000E47B8"/>
    <w:rsid w:val="000E62E1"/>
    <w:rsid w:val="000F6AA5"/>
    <w:rsid w:val="00113E84"/>
    <w:rsid w:val="0013649B"/>
    <w:rsid w:val="00137909"/>
    <w:rsid w:val="00141538"/>
    <w:rsid w:val="00167A30"/>
    <w:rsid w:val="001852D2"/>
    <w:rsid w:val="001B5597"/>
    <w:rsid w:val="001E3BDD"/>
    <w:rsid w:val="0022031A"/>
    <w:rsid w:val="0022228A"/>
    <w:rsid w:val="00226C45"/>
    <w:rsid w:val="0023566B"/>
    <w:rsid w:val="00243787"/>
    <w:rsid w:val="00281178"/>
    <w:rsid w:val="00282BB7"/>
    <w:rsid w:val="002C1658"/>
    <w:rsid w:val="002F2AF8"/>
    <w:rsid w:val="0030701C"/>
    <w:rsid w:val="003128BB"/>
    <w:rsid w:val="00313037"/>
    <w:rsid w:val="00325E82"/>
    <w:rsid w:val="00326637"/>
    <w:rsid w:val="00342F6F"/>
    <w:rsid w:val="00372527"/>
    <w:rsid w:val="003B0F58"/>
    <w:rsid w:val="003D2804"/>
    <w:rsid w:val="003E14E6"/>
    <w:rsid w:val="00405CB1"/>
    <w:rsid w:val="00441BEF"/>
    <w:rsid w:val="004520D8"/>
    <w:rsid w:val="00481A3C"/>
    <w:rsid w:val="004831C8"/>
    <w:rsid w:val="00486BCC"/>
    <w:rsid w:val="004F3F96"/>
    <w:rsid w:val="005227AF"/>
    <w:rsid w:val="00533088"/>
    <w:rsid w:val="00542164"/>
    <w:rsid w:val="00545B0F"/>
    <w:rsid w:val="00567A7E"/>
    <w:rsid w:val="00591185"/>
    <w:rsid w:val="00593E81"/>
    <w:rsid w:val="005D1249"/>
    <w:rsid w:val="005E193B"/>
    <w:rsid w:val="005F13EA"/>
    <w:rsid w:val="00610972"/>
    <w:rsid w:val="00613B25"/>
    <w:rsid w:val="00616667"/>
    <w:rsid w:val="00634E50"/>
    <w:rsid w:val="0063620A"/>
    <w:rsid w:val="0064506A"/>
    <w:rsid w:val="00647533"/>
    <w:rsid w:val="0065031C"/>
    <w:rsid w:val="006820C0"/>
    <w:rsid w:val="006A0261"/>
    <w:rsid w:val="006A561D"/>
    <w:rsid w:val="006D5F0A"/>
    <w:rsid w:val="006D7F66"/>
    <w:rsid w:val="00743E0A"/>
    <w:rsid w:val="00744E49"/>
    <w:rsid w:val="007479C6"/>
    <w:rsid w:val="007A4F96"/>
    <w:rsid w:val="007B40B1"/>
    <w:rsid w:val="007D48F1"/>
    <w:rsid w:val="00812144"/>
    <w:rsid w:val="008202CF"/>
    <w:rsid w:val="00841553"/>
    <w:rsid w:val="00843944"/>
    <w:rsid w:val="00854592"/>
    <w:rsid w:val="008646A8"/>
    <w:rsid w:val="00880541"/>
    <w:rsid w:val="00880DC9"/>
    <w:rsid w:val="008842FA"/>
    <w:rsid w:val="00896EB6"/>
    <w:rsid w:val="008D1091"/>
    <w:rsid w:val="008F2B2C"/>
    <w:rsid w:val="0091525B"/>
    <w:rsid w:val="0094134E"/>
    <w:rsid w:val="00944907"/>
    <w:rsid w:val="0096163D"/>
    <w:rsid w:val="00972661"/>
    <w:rsid w:val="009E599E"/>
    <w:rsid w:val="009E7B1F"/>
    <w:rsid w:val="009F13BB"/>
    <w:rsid w:val="009F40C1"/>
    <w:rsid w:val="009F4C6C"/>
    <w:rsid w:val="00A01C9D"/>
    <w:rsid w:val="00A307F6"/>
    <w:rsid w:val="00A61FA3"/>
    <w:rsid w:val="00A85CEA"/>
    <w:rsid w:val="00AD2191"/>
    <w:rsid w:val="00AE335B"/>
    <w:rsid w:val="00B00D43"/>
    <w:rsid w:val="00B331E7"/>
    <w:rsid w:val="00B7601D"/>
    <w:rsid w:val="00B83F3E"/>
    <w:rsid w:val="00B91F32"/>
    <w:rsid w:val="00BB5041"/>
    <w:rsid w:val="00BD3CEB"/>
    <w:rsid w:val="00BE5B3B"/>
    <w:rsid w:val="00BF0F83"/>
    <w:rsid w:val="00C13C3E"/>
    <w:rsid w:val="00C17887"/>
    <w:rsid w:val="00C64F75"/>
    <w:rsid w:val="00C7123D"/>
    <w:rsid w:val="00C8362C"/>
    <w:rsid w:val="00CB66F0"/>
    <w:rsid w:val="00CD5C96"/>
    <w:rsid w:val="00D05B35"/>
    <w:rsid w:val="00D36B11"/>
    <w:rsid w:val="00D5314B"/>
    <w:rsid w:val="00D534A8"/>
    <w:rsid w:val="00D75AAC"/>
    <w:rsid w:val="00D800AA"/>
    <w:rsid w:val="00D82930"/>
    <w:rsid w:val="00DA39B3"/>
    <w:rsid w:val="00DA76BE"/>
    <w:rsid w:val="00DC4604"/>
    <w:rsid w:val="00DD0C2F"/>
    <w:rsid w:val="00DD2453"/>
    <w:rsid w:val="00DE13C5"/>
    <w:rsid w:val="00DF4B3D"/>
    <w:rsid w:val="00E021E5"/>
    <w:rsid w:val="00E129BA"/>
    <w:rsid w:val="00E42B89"/>
    <w:rsid w:val="00E4384B"/>
    <w:rsid w:val="00E522A0"/>
    <w:rsid w:val="00EB2FB6"/>
    <w:rsid w:val="00EC7378"/>
    <w:rsid w:val="00ED23D0"/>
    <w:rsid w:val="00EF4C59"/>
    <w:rsid w:val="00F148A4"/>
    <w:rsid w:val="00F23074"/>
    <w:rsid w:val="00F24056"/>
    <w:rsid w:val="00F30FBA"/>
    <w:rsid w:val="00F33AEF"/>
    <w:rsid w:val="00F354E7"/>
    <w:rsid w:val="00F6263C"/>
    <w:rsid w:val="00FD76A8"/>
    <w:rsid w:val="00FF0A40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DB92"/>
  <w15:docId w15:val="{620A5C58-167C-45BC-A1B2-11C269EC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3B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ril.ffgym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yril.ffgy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0E88-96E5-4E95-ACCD-833A9D1A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5</cp:revision>
  <cp:lastPrinted>2019-10-03T13:42:00Z</cp:lastPrinted>
  <dcterms:created xsi:type="dcterms:W3CDTF">2019-10-02T13:01:00Z</dcterms:created>
  <dcterms:modified xsi:type="dcterms:W3CDTF">2019-10-03T13:42:00Z</dcterms:modified>
</cp:coreProperties>
</file>