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Pr="007C2E8D">
        <w:rPr>
          <w:rFonts w:ascii="Verdana" w:hAnsi="Verdana"/>
          <w:b/>
          <w:smallCaps/>
          <w:color w:val="002060"/>
          <w:sz w:val="28"/>
          <w:szCs w:val="28"/>
        </w:rPr>
        <w:t>RE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>GROU</w:t>
      </w:r>
      <w:r w:rsidR="006F3EDC">
        <w:rPr>
          <w:rFonts w:ascii="Verdana" w:hAnsi="Verdana"/>
          <w:b/>
          <w:smallCaps/>
          <w:color w:val="002060"/>
          <w:sz w:val="28"/>
          <w:szCs w:val="28"/>
        </w:rPr>
        <w:t>PEMENT INTERDEPARTEMENTAL OUEST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 xml:space="preserve"> GAM</w:t>
      </w:r>
    </w:p>
    <w:p w:rsidR="00B321E9" w:rsidRPr="007C2E8D" w:rsidRDefault="006F3EDC" w:rsidP="007C2E8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28"/>
          <w:szCs w:val="28"/>
        </w:rPr>
        <w:t>SAINT-CHAMOND (42</w:t>
      </w:r>
      <w:r w:rsidR="007C2E8D">
        <w:rPr>
          <w:rFonts w:ascii="Verdana" w:hAnsi="Verdana"/>
          <w:b/>
          <w:smallCaps/>
          <w:color w:val="002060"/>
          <w:sz w:val="28"/>
          <w:szCs w:val="28"/>
        </w:rPr>
        <w:t>)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CA0381" w:rsidRDefault="00CA0381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C00325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6F3EDC">
        <w:rPr>
          <w:rFonts w:ascii="Verdana" w:hAnsi="Verdana"/>
          <w:sz w:val="18"/>
          <w:szCs w:val="18"/>
        </w:rPr>
        <w:t>dimanche 07 octobre 2018 de 10h00 à 16</w:t>
      </w:r>
      <w:r w:rsidR="007C2E8D">
        <w:rPr>
          <w:rFonts w:ascii="Verdana" w:hAnsi="Verdana"/>
          <w:sz w:val="18"/>
          <w:szCs w:val="18"/>
        </w:rPr>
        <w:t>h30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6F3EDC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Complexe Sportif « André Boulloche » - Bd de la Grande Terre - SAINT-CHAMOND (42)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03799A" w:rsidRPr="000E57A7" w:rsidRDefault="000E57A7" w:rsidP="000E57A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57A7">
        <w:rPr>
          <w:rFonts w:ascii="Verdana" w:hAnsi="Verdana"/>
          <w:sz w:val="18"/>
          <w:szCs w:val="18"/>
        </w:rPr>
        <w:t xml:space="preserve">Gymnastes de 2007 à 2010 inscrits sur les fiches « Club DRA », vous pouvez la demander à Bertrand RABILLOUD </w:t>
      </w:r>
      <w:hyperlink r:id="rId8" w:history="1">
        <w:r w:rsidRPr="000E57A7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brabilloud@free.fr</w:t>
        </w:r>
      </w:hyperlink>
      <w:r w:rsidRPr="000E57A7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Pr="00744E49" w:rsidRDefault="00254208" w:rsidP="0025420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Default="000E57A7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Tests physiques </w:t>
      </w:r>
    </w:p>
    <w:p w:rsidR="0005111E" w:rsidRPr="00254208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744E49" w:rsidRDefault="00CA038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Conditions 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>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E57A7">
        <w:rPr>
          <w:rFonts w:ascii="Verdana" w:hAnsi="Verdana"/>
          <w:sz w:val="18"/>
          <w:szCs w:val="18"/>
        </w:rPr>
        <w:t>ié FFG pour la saison 2018/2019</w:t>
      </w:r>
    </w:p>
    <w:p w:rsidR="00C00325" w:rsidRDefault="000E57A7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0E57A7" w:rsidRPr="00CA0381" w:rsidRDefault="00CA0381" w:rsidP="00CA038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CA0381">
        <w:rPr>
          <w:rFonts w:ascii="Verdana" w:hAnsi="Verdana"/>
          <w:sz w:val="18"/>
          <w:szCs w:val="18"/>
          <w:u w:val="single"/>
        </w:rPr>
        <w:t>le lundi 01 octobre 2018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7C2E8D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de l’action : </w:t>
      </w:r>
      <w:r w:rsidR="006F3EDC">
        <w:rPr>
          <w:rFonts w:ascii="Verdana" w:hAnsi="Verdana"/>
          <w:sz w:val="18"/>
          <w:szCs w:val="18"/>
        </w:rPr>
        <w:t>Vincent GUELLE 06.12.38.31.59</w:t>
      </w:r>
    </w:p>
    <w:p w:rsidR="0005111E" w:rsidRDefault="006F3EDC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Aurélien BERENGUER</w:t>
      </w:r>
      <w:r w:rsidR="000E57A7">
        <w:rPr>
          <w:rFonts w:ascii="Verdana" w:hAnsi="Verdana"/>
          <w:sz w:val="18"/>
          <w:szCs w:val="18"/>
        </w:rPr>
        <w:t>, Membre de la Commission Technique</w:t>
      </w:r>
    </w:p>
    <w:p w:rsidR="00257E3E" w:rsidRDefault="000E57A7" w:rsidP="007C2E8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 entraîneur du Pôle France de Lyon (A définir)</w:t>
      </w:r>
    </w:p>
    <w:p w:rsidR="00254208" w:rsidRPr="00254208" w:rsidRDefault="00CA0381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Invités : </w:t>
      </w:r>
      <w:r w:rsidR="007C2E8D">
        <w:rPr>
          <w:rFonts w:ascii="Verdana" w:hAnsi="Verdana"/>
          <w:sz w:val="18"/>
          <w:szCs w:val="18"/>
        </w:rPr>
        <w:t>Entraîneurs clubs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  <w:r w:rsidR="006F3EDC">
        <w:rPr>
          <w:rFonts w:ascii="Verdana" w:hAnsi="Verdana"/>
          <w:b/>
          <w:smallCaps/>
          <w:color w:val="002060"/>
          <w:szCs w:val="18"/>
        </w:rPr>
        <w:t>s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(maniques, sangles …)</w:t>
      </w:r>
    </w:p>
    <w:p w:rsidR="00EB2FB6" w:rsidRPr="00BF0F83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6F3EDC" w:rsidRDefault="006F3EDC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C166B9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1BF2C" wp14:editId="09AFF5F2">
                <wp:simplePos x="0" y="0"/>
                <wp:positionH relativeFrom="margin">
                  <wp:posOffset>-701012</wp:posOffset>
                </wp:positionH>
                <wp:positionV relativeFrom="margin">
                  <wp:posOffset>-172361</wp:posOffset>
                </wp:positionV>
                <wp:extent cx="7176052" cy="251460"/>
                <wp:effectExtent l="0" t="0" r="635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052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C166B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INTERDEPARTEMENTAL GAM </w:t>
                            </w:r>
                            <w:r w:rsidR="006F3ED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6F3EDC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07/10/2018 à Saint- Chamond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5.2pt;margin-top:-13.55pt;width:565.0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" fillcolor="#d9e2f3 [660]" stroked="f">
                <v:textbox>
                  <w:txbxContent>
                    <w:p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C166B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INTERDEPARTEMENTAL GAM </w:t>
                      </w:r>
                      <w:r w:rsidR="006F3ED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6F3EDC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07/10/2018 à Saint- Chamond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C00325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CA0381">
        <w:rPr>
          <w:rFonts w:ascii="Verdana" w:hAnsi="Verdana"/>
          <w:b/>
          <w:color w:val="00B0F0"/>
          <w:sz w:val="18"/>
          <w:szCs w:val="18"/>
        </w:rPr>
        <w:t>lundi 01 octobre 2018</w:t>
      </w:r>
      <w:r w:rsidR="00EB2FB6"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254208">
        <w:rPr>
          <w:rFonts w:ascii="Verdana" w:hAnsi="Verdana"/>
          <w:b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A0381" w:rsidRDefault="00CA038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385575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6F3EDC" w:rsidRPr="006F3EDC">
          <w:rPr>
            <w:rStyle w:val="Lienhypertexte"/>
            <w:rFonts w:ascii="Verdana" w:hAnsi="Verdana"/>
            <w:sz w:val="18"/>
            <w:szCs w:val="18"/>
          </w:rPr>
          <w:t>vincent.guelle.scgym@gmail.com</w:t>
        </w:r>
      </w:hyperlink>
      <w:r w:rsidR="006F3EDC"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75" w:rsidRDefault="00385575" w:rsidP="00E42B89">
      <w:pPr>
        <w:spacing w:after="0" w:line="240" w:lineRule="auto"/>
      </w:pPr>
      <w:r>
        <w:separator/>
      </w:r>
    </w:p>
  </w:endnote>
  <w:endnote w:type="continuationSeparator" w:id="0">
    <w:p w:rsidR="00385575" w:rsidRDefault="00385575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71B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71B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678B6" wp14:editId="32A18F0C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75" w:rsidRDefault="00385575" w:rsidP="00E42B89">
      <w:pPr>
        <w:spacing w:after="0" w:line="240" w:lineRule="auto"/>
      </w:pPr>
      <w:r>
        <w:separator/>
      </w:r>
    </w:p>
  </w:footnote>
  <w:footnote w:type="continuationSeparator" w:id="0">
    <w:p w:rsidR="00385575" w:rsidRDefault="00385575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35210"/>
    <w:rsid w:val="00036717"/>
    <w:rsid w:val="0003799A"/>
    <w:rsid w:val="0005111E"/>
    <w:rsid w:val="00057AD1"/>
    <w:rsid w:val="000A43F0"/>
    <w:rsid w:val="000E47B8"/>
    <w:rsid w:val="000E57A7"/>
    <w:rsid w:val="001241CC"/>
    <w:rsid w:val="0013649B"/>
    <w:rsid w:val="00137909"/>
    <w:rsid w:val="001815B2"/>
    <w:rsid w:val="001B5597"/>
    <w:rsid w:val="001E3BDD"/>
    <w:rsid w:val="00226C45"/>
    <w:rsid w:val="0023566B"/>
    <w:rsid w:val="00254208"/>
    <w:rsid w:val="00257E3E"/>
    <w:rsid w:val="00282BB7"/>
    <w:rsid w:val="00313037"/>
    <w:rsid w:val="00385575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A561D"/>
    <w:rsid w:val="006D7F66"/>
    <w:rsid w:val="006F3EDC"/>
    <w:rsid w:val="00713A35"/>
    <w:rsid w:val="00743E0A"/>
    <w:rsid w:val="00744E49"/>
    <w:rsid w:val="007A4F96"/>
    <w:rsid w:val="007B40B1"/>
    <w:rsid w:val="007C2E8D"/>
    <w:rsid w:val="007D48F1"/>
    <w:rsid w:val="00841553"/>
    <w:rsid w:val="00880541"/>
    <w:rsid w:val="00880DC9"/>
    <w:rsid w:val="008842FA"/>
    <w:rsid w:val="00896EB6"/>
    <w:rsid w:val="008F2B2C"/>
    <w:rsid w:val="008F5341"/>
    <w:rsid w:val="0091525B"/>
    <w:rsid w:val="00922A6E"/>
    <w:rsid w:val="0094134E"/>
    <w:rsid w:val="00951FB9"/>
    <w:rsid w:val="009E599E"/>
    <w:rsid w:val="009F13BB"/>
    <w:rsid w:val="009F40C1"/>
    <w:rsid w:val="00A571B9"/>
    <w:rsid w:val="00A61FA3"/>
    <w:rsid w:val="00B2374A"/>
    <w:rsid w:val="00B321E9"/>
    <w:rsid w:val="00B7601D"/>
    <w:rsid w:val="00B91F32"/>
    <w:rsid w:val="00BE5B3B"/>
    <w:rsid w:val="00BF0F83"/>
    <w:rsid w:val="00C00325"/>
    <w:rsid w:val="00C13C3E"/>
    <w:rsid w:val="00C166B9"/>
    <w:rsid w:val="00C2550A"/>
    <w:rsid w:val="00C64F75"/>
    <w:rsid w:val="00C7123D"/>
    <w:rsid w:val="00C817FE"/>
    <w:rsid w:val="00C878D5"/>
    <w:rsid w:val="00CA0381"/>
    <w:rsid w:val="00CD43C4"/>
    <w:rsid w:val="00D36B11"/>
    <w:rsid w:val="00D534A8"/>
    <w:rsid w:val="00D6312C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billoud@free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ncent.guelle.scgy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4</cp:revision>
  <cp:lastPrinted>2018-09-19T11:14:00Z</cp:lastPrinted>
  <dcterms:created xsi:type="dcterms:W3CDTF">2018-09-19T11:14:00Z</dcterms:created>
  <dcterms:modified xsi:type="dcterms:W3CDTF">2018-09-19T11:14:00Z</dcterms:modified>
</cp:coreProperties>
</file>