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</w:t>
      </w:r>
      <w:r w:rsidR="00B64DC8">
        <w:rPr>
          <w:rFonts w:ascii="Verdana" w:hAnsi="Verdana"/>
          <w:b/>
          <w:smallCaps/>
          <w:color w:val="002060"/>
          <w:sz w:val="28"/>
          <w:szCs w:val="28"/>
        </w:rPr>
        <w:t>PEMENT INTERDEPARTEMENTAL EST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 xml:space="preserve"> GAM</w:t>
      </w:r>
    </w:p>
    <w:p w:rsidR="00B321E9" w:rsidRPr="007C2E8D" w:rsidRDefault="00B64DC8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 xml:space="preserve">ANNECY </w:t>
      </w:r>
      <w:r w:rsidR="00327ED4">
        <w:rPr>
          <w:rFonts w:ascii="Verdana" w:hAnsi="Verdana"/>
          <w:b/>
          <w:smallCaps/>
          <w:color w:val="002060"/>
          <w:sz w:val="28"/>
          <w:szCs w:val="28"/>
        </w:rPr>
        <w:t xml:space="preserve">LE VIEUX </w:t>
      </w:r>
      <w:r>
        <w:rPr>
          <w:rFonts w:ascii="Verdana" w:hAnsi="Verdana"/>
          <w:b/>
          <w:smallCaps/>
          <w:color w:val="002060"/>
          <w:sz w:val="28"/>
          <w:szCs w:val="28"/>
        </w:rPr>
        <w:t>(74</w:t>
      </w:r>
      <w:r w:rsidR="007C2E8D">
        <w:rPr>
          <w:rFonts w:ascii="Verdana" w:hAnsi="Verdana"/>
          <w:b/>
          <w:smallCaps/>
          <w:color w:val="002060"/>
          <w:sz w:val="28"/>
          <w:szCs w:val="28"/>
        </w:rPr>
        <w:t>)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CA0381" w:rsidRDefault="00CA0381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C00325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B64DC8">
        <w:rPr>
          <w:rFonts w:ascii="Verdana" w:hAnsi="Verdana"/>
          <w:sz w:val="18"/>
          <w:szCs w:val="18"/>
        </w:rPr>
        <w:t>dimanche 30 septembre 2018 de 09h30 à 17h0</w:t>
      </w:r>
      <w:r w:rsidR="007C2E8D">
        <w:rPr>
          <w:rFonts w:ascii="Verdana" w:hAnsi="Verdana"/>
          <w:sz w:val="18"/>
          <w:szCs w:val="18"/>
        </w:rPr>
        <w:t>0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B64DC8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Salésienne Gymnastique - Rue Jean XXIII - ANNECY LE VIEUX (74</w:t>
      </w:r>
      <w:r w:rsidR="006F3EDC">
        <w:rPr>
          <w:rFonts w:ascii="Verdana" w:hAnsi="Verdana"/>
          <w:sz w:val="18"/>
          <w:szCs w:val="18"/>
        </w:rPr>
        <w:t>)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03799A" w:rsidRPr="000E57A7" w:rsidRDefault="000E57A7" w:rsidP="000E57A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57A7">
        <w:rPr>
          <w:rFonts w:ascii="Verdana" w:hAnsi="Verdana"/>
          <w:sz w:val="18"/>
          <w:szCs w:val="18"/>
        </w:rPr>
        <w:t xml:space="preserve">Gymnastes de 2007 à 2010 inscrits sur les fiches « Club DRA », vous pouvez la demander à Bertrand RABILLOUD </w:t>
      </w:r>
      <w:hyperlink r:id="rId8" w:history="1">
        <w:r w:rsidRPr="000E57A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brabilloud@free.fr</w:t>
        </w:r>
      </w:hyperlink>
      <w:r w:rsidRPr="000E57A7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Default="000E57A7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Tests physiques </w:t>
      </w:r>
    </w:p>
    <w:p w:rsidR="0005111E" w:rsidRPr="00254208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744E49" w:rsidRDefault="00CA038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Conditions 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>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E57A7">
        <w:rPr>
          <w:rFonts w:ascii="Verdana" w:hAnsi="Verdana"/>
          <w:sz w:val="18"/>
          <w:szCs w:val="18"/>
        </w:rPr>
        <w:t>ié FFG pour la saison 2018/2019</w:t>
      </w:r>
    </w:p>
    <w:p w:rsidR="00C00325" w:rsidRDefault="000E57A7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E57A7" w:rsidRPr="00CA0381" w:rsidRDefault="00CA0381" w:rsidP="00CA038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="00B64DC8">
        <w:rPr>
          <w:rFonts w:ascii="Verdana" w:hAnsi="Verdana"/>
          <w:sz w:val="18"/>
          <w:szCs w:val="18"/>
          <w:u w:val="single"/>
        </w:rPr>
        <w:t>le mercredi 26 septembre 2018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</w:t>
      </w:r>
      <w:r w:rsidR="00B64DC8">
        <w:rPr>
          <w:rFonts w:ascii="Verdana" w:hAnsi="Verdana"/>
          <w:sz w:val="18"/>
          <w:szCs w:val="18"/>
        </w:rPr>
        <w:t>Lionel PASQUALIN 06.85.40.06.15</w:t>
      </w:r>
    </w:p>
    <w:p w:rsidR="00257E3E" w:rsidRPr="00B64DC8" w:rsidRDefault="00B64DC8" w:rsidP="00B64DC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Jean-Luc BERTHAUD</w:t>
      </w:r>
      <w:r w:rsidR="000E57A7">
        <w:rPr>
          <w:rFonts w:ascii="Verdana" w:hAnsi="Verdana"/>
          <w:sz w:val="18"/>
          <w:szCs w:val="18"/>
        </w:rPr>
        <w:t xml:space="preserve">, </w:t>
      </w:r>
      <w:r w:rsidR="00327ED4">
        <w:rPr>
          <w:rFonts w:ascii="Verdana" w:hAnsi="Verdana"/>
          <w:sz w:val="18"/>
          <w:szCs w:val="18"/>
        </w:rPr>
        <w:t>Comité Départemental 74</w:t>
      </w:r>
    </w:p>
    <w:p w:rsidR="00254208" w:rsidRPr="00254208" w:rsidRDefault="00CA0381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Invités : </w:t>
      </w:r>
      <w:r w:rsidR="007C2E8D">
        <w:rPr>
          <w:rFonts w:ascii="Verdana" w:hAnsi="Verdana"/>
          <w:sz w:val="18"/>
          <w:szCs w:val="18"/>
        </w:rPr>
        <w:t>Entraîneurs clubs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  <w:r w:rsidR="006F3EDC">
        <w:rPr>
          <w:rFonts w:ascii="Verdana" w:hAnsi="Verdana"/>
          <w:b/>
          <w:smallCaps/>
          <w:color w:val="002060"/>
          <w:szCs w:val="18"/>
        </w:rPr>
        <w:t>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(maniques, sangles …)</w:t>
      </w:r>
    </w:p>
    <w:p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6F3EDC" w:rsidRDefault="006F3EDC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1BF2C" wp14:editId="09AFF5F2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251460"/>
                <wp:effectExtent l="0" t="0" r="635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INTERDEPARTEMENTAL GAM </w:t>
                            </w:r>
                            <w:r w:rsidR="006F3ED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327ED4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30/09/2018 à Annecy Le Vieux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INTERDEPARTEMENTAL GAM </w:t>
                      </w:r>
                      <w:r w:rsidR="006F3ED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327ED4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30/09/2018 à Annecy Le Vieux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C00325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B64DC8">
        <w:rPr>
          <w:rFonts w:ascii="Verdana" w:hAnsi="Verdana"/>
          <w:b/>
          <w:color w:val="00B0F0"/>
          <w:sz w:val="18"/>
          <w:szCs w:val="18"/>
        </w:rPr>
        <w:t>mercredi 26 septembre 2018</w: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A0381" w:rsidRDefault="00CA038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181F49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327ED4" w:rsidRPr="000D7C52">
          <w:rPr>
            <w:rStyle w:val="Lienhypertexte"/>
            <w:rFonts w:ascii="Verdana" w:hAnsi="Verdana"/>
            <w:sz w:val="18"/>
            <w:szCs w:val="18"/>
          </w:rPr>
          <w:t>lionel.pasqualin01@gmail.com</w:t>
        </w:r>
      </w:hyperlink>
      <w:r w:rsidR="00327ED4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49" w:rsidRDefault="00181F49" w:rsidP="00E42B89">
      <w:pPr>
        <w:spacing w:after="0" w:line="240" w:lineRule="auto"/>
      </w:pPr>
      <w:r>
        <w:separator/>
      </w:r>
    </w:p>
  </w:endnote>
  <w:endnote w:type="continuationSeparator" w:id="0">
    <w:p w:rsidR="00181F49" w:rsidRDefault="00181F49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E7EA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E7EA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B81C5" wp14:editId="49CE3D2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49" w:rsidRDefault="00181F49" w:rsidP="00E42B89">
      <w:pPr>
        <w:spacing w:after="0" w:line="240" w:lineRule="auto"/>
      </w:pPr>
      <w:r>
        <w:separator/>
      </w:r>
    </w:p>
  </w:footnote>
  <w:footnote w:type="continuationSeparator" w:id="0">
    <w:p w:rsidR="00181F49" w:rsidRDefault="00181F49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E47B8"/>
    <w:rsid w:val="000E57A7"/>
    <w:rsid w:val="001241CC"/>
    <w:rsid w:val="0013649B"/>
    <w:rsid w:val="00137909"/>
    <w:rsid w:val="001815B2"/>
    <w:rsid w:val="00181F49"/>
    <w:rsid w:val="001B5597"/>
    <w:rsid w:val="001E3BDD"/>
    <w:rsid w:val="00226C45"/>
    <w:rsid w:val="0023566B"/>
    <w:rsid w:val="00254208"/>
    <w:rsid w:val="00257E3E"/>
    <w:rsid w:val="00282BB7"/>
    <w:rsid w:val="00313037"/>
    <w:rsid w:val="00327ED4"/>
    <w:rsid w:val="00385575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6E7EAE"/>
    <w:rsid w:val="006F3EDC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6EB6"/>
    <w:rsid w:val="008F2B2C"/>
    <w:rsid w:val="008F5341"/>
    <w:rsid w:val="0091525B"/>
    <w:rsid w:val="00922A6E"/>
    <w:rsid w:val="0094134E"/>
    <w:rsid w:val="00951FB9"/>
    <w:rsid w:val="009E599E"/>
    <w:rsid w:val="009F13BB"/>
    <w:rsid w:val="009F40C1"/>
    <w:rsid w:val="00A571B9"/>
    <w:rsid w:val="00A61FA3"/>
    <w:rsid w:val="00B2374A"/>
    <w:rsid w:val="00B321E9"/>
    <w:rsid w:val="00B64DC8"/>
    <w:rsid w:val="00B7601D"/>
    <w:rsid w:val="00B91F32"/>
    <w:rsid w:val="00BE5B3B"/>
    <w:rsid w:val="00BF0F83"/>
    <w:rsid w:val="00C00325"/>
    <w:rsid w:val="00C13C3E"/>
    <w:rsid w:val="00C166B9"/>
    <w:rsid w:val="00C2550A"/>
    <w:rsid w:val="00C64F75"/>
    <w:rsid w:val="00C7123D"/>
    <w:rsid w:val="00C817FE"/>
    <w:rsid w:val="00C878D5"/>
    <w:rsid w:val="00CA0381"/>
    <w:rsid w:val="00CD43C4"/>
    <w:rsid w:val="00D36B11"/>
    <w:rsid w:val="00D534A8"/>
    <w:rsid w:val="00D6312C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billoud@fre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onel.pasqualin0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CRRAG</dc:creator>
  <cp:lastModifiedBy>Emilie DAVID</cp:lastModifiedBy>
  <cp:revision>4</cp:revision>
  <cp:lastPrinted>2018-09-20T12:12:00Z</cp:lastPrinted>
  <dcterms:created xsi:type="dcterms:W3CDTF">2018-09-20T12:12:00Z</dcterms:created>
  <dcterms:modified xsi:type="dcterms:W3CDTF">2018-09-20T12:13:00Z</dcterms:modified>
</cp:coreProperties>
</file>