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E3D3F" w14:textId="77777777" w:rsidR="00FE2794" w:rsidRPr="00C00325" w:rsidRDefault="00FE2794" w:rsidP="00C00325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</w:p>
    <w:p w14:paraId="05B06FE9" w14:textId="7D5EB968" w:rsidR="00035210" w:rsidRDefault="00035210" w:rsidP="0003521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28"/>
          <w:szCs w:val="2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Pr="007C2E8D">
        <w:rPr>
          <w:rFonts w:ascii="Verdana" w:hAnsi="Verdana"/>
          <w:b/>
          <w:smallCaps/>
          <w:color w:val="002060"/>
          <w:sz w:val="28"/>
          <w:szCs w:val="28"/>
        </w:rPr>
        <w:t>RE</w:t>
      </w:r>
      <w:r w:rsidR="007C2E8D" w:rsidRPr="007C2E8D">
        <w:rPr>
          <w:rFonts w:ascii="Verdana" w:hAnsi="Verdana"/>
          <w:b/>
          <w:smallCaps/>
          <w:color w:val="002060"/>
          <w:sz w:val="28"/>
          <w:szCs w:val="28"/>
        </w:rPr>
        <w:t>GROU</w:t>
      </w:r>
      <w:r w:rsidR="006F3EDC">
        <w:rPr>
          <w:rFonts w:ascii="Verdana" w:hAnsi="Verdana"/>
          <w:b/>
          <w:smallCaps/>
          <w:color w:val="002060"/>
          <w:sz w:val="28"/>
          <w:szCs w:val="28"/>
        </w:rPr>
        <w:t xml:space="preserve">PEMENT INTERDEPARTEMENTAL </w:t>
      </w:r>
      <w:r w:rsidR="008B21C2">
        <w:rPr>
          <w:rFonts w:ascii="Verdana" w:hAnsi="Verdana"/>
          <w:b/>
          <w:smallCaps/>
          <w:color w:val="002060"/>
          <w:sz w:val="28"/>
          <w:szCs w:val="28"/>
        </w:rPr>
        <w:t>EST</w:t>
      </w:r>
      <w:r w:rsidR="007C2E8D" w:rsidRPr="007C2E8D">
        <w:rPr>
          <w:rFonts w:ascii="Verdana" w:hAnsi="Verdana"/>
          <w:b/>
          <w:smallCaps/>
          <w:color w:val="002060"/>
          <w:sz w:val="28"/>
          <w:szCs w:val="28"/>
        </w:rPr>
        <w:t xml:space="preserve"> GAM</w:t>
      </w:r>
    </w:p>
    <w:p w14:paraId="5CC1DED6" w14:textId="5FC77CDB" w:rsidR="00B321E9" w:rsidRPr="007C2E8D" w:rsidRDefault="008B21C2" w:rsidP="007C2E8D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28"/>
          <w:szCs w:val="28"/>
        </w:rPr>
      </w:pPr>
      <w:r>
        <w:rPr>
          <w:rFonts w:ascii="Verdana" w:hAnsi="Verdana"/>
          <w:b/>
          <w:smallCaps/>
          <w:color w:val="002060"/>
          <w:sz w:val="28"/>
          <w:szCs w:val="28"/>
        </w:rPr>
        <w:t>ANNECY</w:t>
      </w:r>
      <w:r w:rsidR="006F3EDC">
        <w:rPr>
          <w:rFonts w:ascii="Verdana" w:hAnsi="Verdana"/>
          <w:b/>
          <w:smallCaps/>
          <w:color w:val="002060"/>
          <w:sz w:val="28"/>
          <w:szCs w:val="28"/>
        </w:rPr>
        <w:t xml:space="preserve"> (</w:t>
      </w:r>
      <w:r>
        <w:rPr>
          <w:rFonts w:ascii="Verdana" w:hAnsi="Verdana"/>
          <w:b/>
          <w:smallCaps/>
          <w:color w:val="002060"/>
          <w:sz w:val="28"/>
          <w:szCs w:val="28"/>
        </w:rPr>
        <w:t>74</w:t>
      </w:r>
      <w:r w:rsidR="007C2E8D">
        <w:rPr>
          <w:rFonts w:ascii="Verdana" w:hAnsi="Verdana"/>
          <w:b/>
          <w:smallCaps/>
          <w:color w:val="002060"/>
          <w:sz w:val="28"/>
          <w:szCs w:val="28"/>
        </w:rPr>
        <w:t>)</w:t>
      </w:r>
    </w:p>
    <w:p w14:paraId="148EA37E" w14:textId="77777777"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F22D3E4" w14:textId="77777777" w:rsidR="00CA0381" w:rsidRDefault="00CA0381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3627B7BB" w14:textId="77777777" w:rsidR="00EB2FB6" w:rsidRPr="009E599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Date/Horaires</w:t>
      </w:r>
    </w:p>
    <w:p w14:paraId="2CC05BF9" w14:textId="77777777"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6A952D88" w14:textId="5F08F6DD" w:rsidR="00EB2FB6" w:rsidRPr="00035210" w:rsidRDefault="00C00325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</w:t>
      </w:r>
      <w:r w:rsidR="006F3EDC">
        <w:rPr>
          <w:rFonts w:ascii="Verdana" w:hAnsi="Verdana"/>
          <w:sz w:val="18"/>
          <w:szCs w:val="18"/>
        </w:rPr>
        <w:t xml:space="preserve">dimanche </w:t>
      </w:r>
      <w:r w:rsidR="008B21C2">
        <w:rPr>
          <w:rFonts w:ascii="Verdana" w:hAnsi="Verdana"/>
          <w:sz w:val="18"/>
          <w:szCs w:val="18"/>
        </w:rPr>
        <w:t>29</w:t>
      </w:r>
      <w:r w:rsidR="00C03FE6">
        <w:rPr>
          <w:rFonts w:ascii="Verdana" w:hAnsi="Verdana"/>
          <w:sz w:val="18"/>
          <w:szCs w:val="18"/>
        </w:rPr>
        <w:t xml:space="preserve"> septembre 2019</w:t>
      </w:r>
      <w:r w:rsidR="006F3EDC">
        <w:rPr>
          <w:rFonts w:ascii="Verdana" w:hAnsi="Verdana"/>
          <w:sz w:val="18"/>
          <w:szCs w:val="18"/>
        </w:rPr>
        <w:t xml:space="preserve"> de 10h00 à 16</w:t>
      </w:r>
      <w:r w:rsidR="007C2E8D">
        <w:rPr>
          <w:rFonts w:ascii="Verdana" w:hAnsi="Verdana"/>
          <w:sz w:val="18"/>
          <w:szCs w:val="18"/>
        </w:rPr>
        <w:t>h</w:t>
      </w:r>
      <w:r w:rsidR="008B21C2">
        <w:rPr>
          <w:rFonts w:ascii="Verdana" w:hAnsi="Verdana"/>
          <w:sz w:val="18"/>
          <w:szCs w:val="18"/>
        </w:rPr>
        <w:t>0</w:t>
      </w:r>
      <w:r w:rsidR="007C2E8D">
        <w:rPr>
          <w:rFonts w:ascii="Verdana" w:hAnsi="Verdana"/>
          <w:sz w:val="18"/>
          <w:szCs w:val="18"/>
        </w:rPr>
        <w:t>0</w:t>
      </w:r>
    </w:p>
    <w:p w14:paraId="78009E95" w14:textId="77777777"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14:paraId="4AD0B4B6" w14:textId="77777777" w:rsidR="004D6995" w:rsidRPr="004D6995" w:rsidRDefault="004D6995" w:rsidP="00BF0F83">
      <w:pPr>
        <w:spacing w:after="0" w:line="276" w:lineRule="auto"/>
        <w:rPr>
          <w:rFonts w:ascii="Verdana" w:hAnsi="Verdana"/>
          <w:b/>
          <w:sz w:val="10"/>
          <w:szCs w:val="10"/>
          <w:u w:val="single"/>
        </w:rPr>
      </w:pPr>
    </w:p>
    <w:p w14:paraId="43B18A40" w14:textId="77777777"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</w:p>
    <w:p w14:paraId="0D1194D1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7686C80D" w14:textId="6E4F257F" w:rsidR="00EB2FB6" w:rsidRPr="004D6995" w:rsidRDefault="004D6995" w:rsidP="004D699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8B21C2">
        <w:rPr>
          <w:rFonts w:ascii="Verdana" w:hAnsi="Verdana"/>
          <w:sz w:val="18"/>
          <w:szCs w:val="18"/>
        </w:rPr>
        <w:t>Allobroge Gymnastique - 16, rue des Pavillons - 74000 ANNECY</w:t>
      </w:r>
    </w:p>
    <w:p w14:paraId="2BB5886B" w14:textId="77777777"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14:paraId="6E3F47B6" w14:textId="77777777" w:rsidR="004D6995" w:rsidRPr="004D6995" w:rsidRDefault="004D6995" w:rsidP="00BF0F83">
      <w:pPr>
        <w:spacing w:after="0" w:line="276" w:lineRule="auto"/>
        <w:rPr>
          <w:rFonts w:ascii="Verdana" w:hAnsi="Verdana"/>
          <w:b/>
          <w:sz w:val="10"/>
          <w:szCs w:val="10"/>
          <w:u w:val="single"/>
        </w:rPr>
      </w:pPr>
    </w:p>
    <w:p w14:paraId="0CAEFEF7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14:paraId="3078084C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07E318CA" w14:textId="6E18AB70" w:rsidR="0003799A" w:rsidRPr="000E57A7" w:rsidRDefault="000E57A7" w:rsidP="000E57A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E57A7">
        <w:rPr>
          <w:rFonts w:ascii="Verdana" w:hAnsi="Verdana"/>
          <w:sz w:val="18"/>
          <w:szCs w:val="18"/>
        </w:rPr>
        <w:t xml:space="preserve">Gymnastes </w:t>
      </w:r>
      <w:r w:rsidR="004D6995">
        <w:rPr>
          <w:rFonts w:ascii="Verdana" w:hAnsi="Verdana"/>
          <w:sz w:val="18"/>
          <w:szCs w:val="18"/>
        </w:rPr>
        <w:t>de 200</w:t>
      </w:r>
      <w:r w:rsidR="008B21C2">
        <w:rPr>
          <w:rFonts w:ascii="Verdana" w:hAnsi="Verdana"/>
          <w:sz w:val="18"/>
          <w:szCs w:val="18"/>
        </w:rPr>
        <w:t>7</w:t>
      </w:r>
      <w:r w:rsidR="004D6995">
        <w:rPr>
          <w:rFonts w:ascii="Verdana" w:hAnsi="Verdana"/>
          <w:sz w:val="18"/>
          <w:szCs w:val="18"/>
        </w:rPr>
        <w:t xml:space="preserve"> à 201</w:t>
      </w:r>
      <w:r w:rsidR="00C03FE6">
        <w:rPr>
          <w:rFonts w:ascii="Verdana" w:hAnsi="Verdana"/>
          <w:sz w:val="18"/>
          <w:szCs w:val="18"/>
        </w:rPr>
        <w:t>1</w:t>
      </w:r>
      <w:r w:rsidR="008B21C2">
        <w:rPr>
          <w:rFonts w:ascii="Verdana" w:hAnsi="Verdana"/>
          <w:sz w:val="18"/>
          <w:szCs w:val="18"/>
        </w:rPr>
        <w:t xml:space="preserve"> (niveau régional et hors DRA)</w:t>
      </w:r>
    </w:p>
    <w:p w14:paraId="2E3AB44F" w14:textId="77777777" w:rsidR="00254208" w:rsidRDefault="00254208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D23F3A6" w14:textId="77777777" w:rsidR="004D6995" w:rsidRPr="004D6995" w:rsidRDefault="004D6995" w:rsidP="00254208">
      <w:pPr>
        <w:spacing w:after="0" w:line="276" w:lineRule="auto"/>
        <w:jc w:val="both"/>
        <w:rPr>
          <w:rFonts w:ascii="Verdana" w:hAnsi="Verdana"/>
          <w:sz w:val="10"/>
          <w:szCs w:val="10"/>
        </w:rPr>
      </w:pPr>
    </w:p>
    <w:p w14:paraId="0746DC95" w14:textId="0424661E" w:rsidR="00254208" w:rsidRPr="00744E49" w:rsidRDefault="00254208" w:rsidP="00254208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Contenu</w:t>
      </w:r>
      <w:bookmarkStart w:id="0" w:name="_GoBack"/>
      <w:bookmarkEnd w:id="0"/>
    </w:p>
    <w:p w14:paraId="4488F939" w14:textId="77777777" w:rsidR="00254208" w:rsidRDefault="00254208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E85B5A4" w14:textId="50FA58A6" w:rsidR="00C03FE6" w:rsidRDefault="00C03FE6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Tests physiques</w:t>
      </w:r>
    </w:p>
    <w:p w14:paraId="55CDE948" w14:textId="5009AEDA" w:rsidR="00254208" w:rsidRDefault="004D6995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Travail technique aux agrès</w:t>
      </w:r>
    </w:p>
    <w:p w14:paraId="577B465F" w14:textId="77777777" w:rsidR="0005111E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F4794D6" w14:textId="77777777" w:rsidR="004D6995" w:rsidRPr="004D6995" w:rsidRDefault="004D6995" w:rsidP="00BF0F83">
      <w:pPr>
        <w:spacing w:after="0" w:line="276" w:lineRule="auto"/>
        <w:rPr>
          <w:rFonts w:ascii="Verdana" w:hAnsi="Verdana"/>
          <w:sz w:val="10"/>
          <w:szCs w:val="10"/>
        </w:rPr>
      </w:pPr>
    </w:p>
    <w:p w14:paraId="6825A5EA" w14:textId="77777777" w:rsidR="00EB2FB6" w:rsidRPr="00744E49" w:rsidRDefault="00CA0381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 xml:space="preserve">Conditions </w:t>
      </w:r>
      <w:r w:rsidR="00EB2FB6" w:rsidRPr="00744E49">
        <w:rPr>
          <w:rFonts w:ascii="Verdana" w:hAnsi="Verdana"/>
          <w:b/>
          <w:smallCaps/>
          <w:color w:val="002060"/>
          <w:szCs w:val="18"/>
        </w:rPr>
        <w:t>d’inscription</w:t>
      </w:r>
    </w:p>
    <w:p w14:paraId="075AE97D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5BC0DF7" w14:textId="38103186" w:rsidR="00EB2FB6" w:rsidRDefault="00EB2FB6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0E57A7">
        <w:rPr>
          <w:rFonts w:ascii="Verdana" w:hAnsi="Verdana"/>
          <w:sz w:val="18"/>
          <w:szCs w:val="18"/>
        </w:rPr>
        <w:t xml:space="preserve">ié FFG </w:t>
      </w:r>
      <w:r w:rsidR="00C03FE6">
        <w:rPr>
          <w:rFonts w:ascii="Verdana" w:hAnsi="Verdana"/>
          <w:sz w:val="18"/>
          <w:szCs w:val="18"/>
        </w:rPr>
        <w:t>pour la saison 2019 ou 2020 (à compter du 01 octobre licence 2020)</w:t>
      </w:r>
    </w:p>
    <w:p w14:paraId="5A70A75A" w14:textId="77777777" w:rsidR="00C00325" w:rsidRDefault="000E57A7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Inscription gratuite</w:t>
      </w:r>
    </w:p>
    <w:p w14:paraId="2ED113BE" w14:textId="06AA3330" w:rsidR="000E57A7" w:rsidRPr="00CA0381" w:rsidRDefault="00CA0381" w:rsidP="00CA0381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</w:t>
      </w:r>
      <w:r w:rsidRPr="00CA0381">
        <w:rPr>
          <w:rFonts w:ascii="Verdana" w:hAnsi="Verdana"/>
          <w:sz w:val="18"/>
          <w:szCs w:val="18"/>
          <w:u w:val="single"/>
        </w:rPr>
        <w:t xml:space="preserve">le </w:t>
      </w:r>
      <w:r w:rsidR="004D6995">
        <w:rPr>
          <w:rFonts w:ascii="Verdana" w:hAnsi="Verdana"/>
          <w:sz w:val="18"/>
          <w:szCs w:val="18"/>
          <w:u w:val="single"/>
        </w:rPr>
        <w:t xml:space="preserve">mercredi </w:t>
      </w:r>
      <w:r w:rsidR="008B21C2">
        <w:rPr>
          <w:rFonts w:ascii="Verdana" w:hAnsi="Verdana"/>
          <w:sz w:val="18"/>
          <w:szCs w:val="18"/>
          <w:u w:val="single"/>
        </w:rPr>
        <w:t>25</w:t>
      </w:r>
      <w:r w:rsidR="00C03FE6">
        <w:rPr>
          <w:rFonts w:ascii="Verdana" w:hAnsi="Verdana"/>
          <w:sz w:val="18"/>
          <w:szCs w:val="18"/>
          <w:u w:val="single"/>
        </w:rPr>
        <w:t xml:space="preserve"> septembre 2019</w:t>
      </w:r>
    </w:p>
    <w:p w14:paraId="25EF3704" w14:textId="77777777"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14:paraId="651E69DF" w14:textId="77777777" w:rsidR="004D6995" w:rsidRPr="004D6995" w:rsidRDefault="004D6995" w:rsidP="00BF0F83">
      <w:pPr>
        <w:spacing w:after="0" w:line="276" w:lineRule="auto"/>
        <w:rPr>
          <w:rFonts w:ascii="Verdana" w:hAnsi="Verdana"/>
          <w:b/>
          <w:sz w:val="10"/>
          <w:szCs w:val="10"/>
          <w:u w:val="single"/>
        </w:rPr>
      </w:pPr>
    </w:p>
    <w:p w14:paraId="5AD06C8C" w14:textId="77777777"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08E11D37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F2A7F1A" w14:textId="16D6B74A" w:rsidR="00EB2FB6" w:rsidRPr="00BF0F83" w:rsidRDefault="007C2E8D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 de l’action : </w:t>
      </w:r>
      <w:r w:rsidR="008B21C2">
        <w:rPr>
          <w:rFonts w:ascii="Verdana" w:hAnsi="Verdana"/>
          <w:sz w:val="18"/>
          <w:szCs w:val="18"/>
        </w:rPr>
        <w:t>Lionel PASQUALIN 06.85.40.06.15</w:t>
      </w:r>
    </w:p>
    <w:p w14:paraId="5C5AE428" w14:textId="7207A201" w:rsidR="00257E3E" w:rsidRPr="004D6995" w:rsidRDefault="008B21C2" w:rsidP="004D699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Dominique LEBREUX, Coordinateur Technico-Administratif de la Haute-Savoie</w:t>
      </w:r>
    </w:p>
    <w:p w14:paraId="25EFB8F6" w14:textId="77777777" w:rsidR="00254208" w:rsidRPr="00254208" w:rsidRDefault="00CA0381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Invités : </w:t>
      </w:r>
      <w:r w:rsidR="007C2E8D">
        <w:rPr>
          <w:rFonts w:ascii="Verdana" w:hAnsi="Verdana"/>
          <w:sz w:val="18"/>
          <w:szCs w:val="18"/>
        </w:rPr>
        <w:t>Entraîneurs clubs</w:t>
      </w:r>
    </w:p>
    <w:p w14:paraId="78977474" w14:textId="77777777" w:rsid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55B8418" w14:textId="77777777" w:rsidR="004D6995" w:rsidRPr="004D6995" w:rsidRDefault="004D6995" w:rsidP="00257E3E">
      <w:pPr>
        <w:spacing w:after="0" w:line="276" w:lineRule="auto"/>
        <w:jc w:val="both"/>
        <w:rPr>
          <w:rFonts w:ascii="Verdana" w:hAnsi="Verdana"/>
          <w:sz w:val="10"/>
          <w:szCs w:val="10"/>
        </w:rPr>
      </w:pPr>
    </w:p>
    <w:p w14:paraId="02E77399" w14:textId="77777777" w:rsidR="00257E3E" w:rsidRPr="00257E3E" w:rsidRDefault="00254208" w:rsidP="00257E3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</w:t>
      </w:r>
      <w:r w:rsidR="006F3EDC">
        <w:rPr>
          <w:rFonts w:ascii="Verdana" w:hAnsi="Verdana"/>
          <w:b/>
          <w:smallCaps/>
          <w:color w:val="002060"/>
          <w:szCs w:val="18"/>
        </w:rPr>
        <w:t>s</w:t>
      </w:r>
    </w:p>
    <w:p w14:paraId="044A771F" w14:textId="77777777" w:rsidR="00257E3E" w:rsidRP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37C89F21" w14:textId="77777777" w:rsidR="00EB2FB6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14:paraId="268D8EAC" w14:textId="77777777" w:rsidR="006F3EDC" w:rsidRDefault="006F3EDC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midi</w:t>
      </w:r>
    </w:p>
    <w:p w14:paraId="1FA710F0" w14:textId="77777777" w:rsidR="006F3EDC" w:rsidRDefault="006F3EDC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le matériel gymnique (maniques, sangles …)</w:t>
      </w:r>
    </w:p>
    <w:p w14:paraId="6741805B" w14:textId="77777777" w:rsidR="00EB2FB6" w:rsidRPr="00BF0F83" w:rsidRDefault="00EB2FB6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F0F4056" w14:textId="77777777" w:rsidR="008842FA" w:rsidRDefault="00C166B9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F69BA" wp14:editId="1C97DFC3">
                <wp:simplePos x="0" y="0"/>
                <wp:positionH relativeFrom="margin">
                  <wp:posOffset>-701012</wp:posOffset>
                </wp:positionH>
                <wp:positionV relativeFrom="margin">
                  <wp:posOffset>-172361</wp:posOffset>
                </wp:positionV>
                <wp:extent cx="7176052" cy="251460"/>
                <wp:effectExtent l="0" t="0" r="6350" b="0"/>
                <wp:wrapNone/>
                <wp:docPr id="2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052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7D8BED" w14:textId="71750FF0" w:rsidR="008842FA" w:rsidRPr="004F3F96" w:rsidRDefault="00FE2794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C166B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REGROUPEMENT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INTERDEP</w:t>
                            </w:r>
                            <w:r w:rsidR="005A5CB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.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8B21C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EST 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GAM </w:t>
                            </w:r>
                            <w:r w:rsidR="005A5CB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-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8B21C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29</w:t>
                            </w:r>
                            <w:r w:rsidR="005A5CB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/09/2019 à </w:t>
                            </w:r>
                            <w:r w:rsidR="008B21C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Annecy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F69BA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-55.2pt;margin-top:-13.55pt;width:565.0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" fillcolor="#d9e2f3 [660]" stroked="f">
                <v:textbox>
                  <w:txbxContent>
                    <w:p w14:paraId="3F7D8BED" w14:textId="71750FF0" w:rsidR="008842FA" w:rsidRPr="004F3F96" w:rsidRDefault="00FE2794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C166B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REGROUPEMENT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INTERDEP</w:t>
                      </w:r>
                      <w:r w:rsidR="005A5CB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.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8B21C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EST 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GAM </w:t>
                      </w:r>
                      <w:r w:rsidR="005A5CB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-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8B21C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29</w:t>
                      </w:r>
                      <w:r w:rsidR="005A5CB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/09/2019 à </w:t>
                      </w:r>
                      <w:r w:rsidR="008B21C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Annecy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723C988" w14:textId="77777777" w:rsidR="00FD76A8" w:rsidRPr="00001105" w:rsidRDefault="00FD76A8" w:rsidP="00BF0F83">
      <w:pPr>
        <w:spacing w:after="0" w:line="276" w:lineRule="auto"/>
        <w:rPr>
          <w:rFonts w:ascii="Verdana" w:hAnsi="Verdana"/>
          <w:szCs w:val="18"/>
        </w:rPr>
      </w:pPr>
    </w:p>
    <w:p w14:paraId="12F73948" w14:textId="77C140FE" w:rsidR="00EB2FB6" w:rsidRPr="0094134E" w:rsidRDefault="00C00325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 xml:space="preserve">Inscription au plus tard le </w:t>
      </w:r>
      <w:r w:rsidR="004D6995">
        <w:rPr>
          <w:rFonts w:ascii="Verdana" w:hAnsi="Verdana"/>
          <w:b/>
          <w:color w:val="00B0F0"/>
          <w:sz w:val="18"/>
          <w:szCs w:val="18"/>
        </w:rPr>
        <w:t xml:space="preserve">mercredi </w:t>
      </w:r>
      <w:r w:rsidR="008B21C2">
        <w:rPr>
          <w:rFonts w:ascii="Verdana" w:hAnsi="Verdana"/>
          <w:b/>
          <w:color w:val="00B0F0"/>
          <w:sz w:val="18"/>
          <w:szCs w:val="18"/>
        </w:rPr>
        <w:t>25</w:t>
      </w:r>
      <w:r w:rsidR="005A5CBD">
        <w:rPr>
          <w:rFonts w:ascii="Verdana" w:hAnsi="Verdana"/>
          <w:b/>
          <w:color w:val="00B0F0"/>
          <w:sz w:val="18"/>
          <w:szCs w:val="18"/>
        </w:rPr>
        <w:t xml:space="preserve"> septembre 2019</w:t>
      </w:r>
    </w:p>
    <w:p w14:paraId="315D2E96" w14:textId="77777777"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14:paraId="5ED10981" w14:textId="77777777"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46691FA" w14:textId="7628090D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5A5CBD">
        <w:rPr>
          <w:rFonts w:ascii="Verdana" w:hAnsi="Verdana"/>
          <w:sz w:val="18"/>
          <w:szCs w:val="18"/>
        </w:rPr>
        <w:t>…</w:t>
      </w:r>
    </w:p>
    <w:p w14:paraId="3DFADDD1" w14:textId="77777777"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14:paraId="5C1C6507" w14:textId="77777777"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14:paraId="485CB009" w14:textId="77777777" w:rsidR="00B91F32" w:rsidRPr="00FE2794" w:rsidRDefault="00FE2794" w:rsidP="00BF0F83">
      <w:pPr>
        <w:spacing w:after="0" w:line="276" w:lineRule="auto"/>
        <w:rPr>
          <w:rFonts w:ascii="Verdana" w:hAnsi="Verdana"/>
          <w:b/>
          <w:noProof/>
          <w:sz w:val="18"/>
          <w:szCs w:val="18"/>
        </w:rPr>
      </w:pPr>
      <w:r w:rsidRPr="00FE2794">
        <w:rPr>
          <w:rFonts w:ascii="Verdana" w:hAnsi="Verdana"/>
          <w:b/>
          <w:noProof/>
          <w:sz w:val="18"/>
          <w:szCs w:val="18"/>
        </w:rPr>
        <w:t>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Prénom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Année d’âge</w:t>
      </w:r>
      <w:r w:rsidR="00254208">
        <w:rPr>
          <w:rFonts w:ascii="Verdana" w:hAnsi="Verdana"/>
          <w:b/>
          <w:noProof/>
          <w:sz w:val="18"/>
          <w:szCs w:val="18"/>
        </w:rPr>
        <w:tab/>
      </w:r>
      <w:r w:rsidR="00254208">
        <w:rPr>
          <w:rFonts w:ascii="Verdana" w:hAnsi="Verdana"/>
          <w:b/>
          <w:noProof/>
          <w:sz w:val="18"/>
          <w:szCs w:val="18"/>
        </w:rPr>
        <w:tab/>
      </w:r>
    </w:p>
    <w:p w14:paraId="26DA11BA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6E6D8DA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3119D33A" w14:textId="77777777" w:rsidR="00FE2794" w:rsidRP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46C91C1B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2C480EF4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637263A1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36651226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5E75FC8B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6F6637EF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3F7CCB0E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31869C0C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141D4889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427470E2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081B6206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1D8C4471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292A68BC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5B00CB4A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4883AB4D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7E4F8581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4BC1B294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60ECB666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741E50B3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4A0AE793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F62D8AF" w14:textId="77777777" w:rsidR="00CD43C4" w:rsidRDefault="00CD43C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2E1F62BB" w14:textId="77777777" w:rsidR="00CA0381" w:rsidRDefault="00CA0381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051B5968" w14:textId="77777777" w:rsidR="00CD43C4" w:rsidRDefault="00CD43C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0541AA79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4335A692" w14:textId="77777777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7C43F4DE" w14:textId="6879CEF8" w:rsidR="00EB2FB6" w:rsidRDefault="00435C4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7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</w:t>
      </w:r>
      <w:r w:rsidR="008B21C2">
        <w:rPr>
          <w:rFonts w:ascii="Verdana" w:hAnsi="Verdana"/>
          <w:noProof/>
          <w:sz w:val="18"/>
          <w:szCs w:val="18"/>
        </w:rPr>
        <w:t xml:space="preserve"> </w:t>
      </w:r>
      <w:hyperlink r:id="rId8" w:history="1">
        <w:r w:rsidR="008B21C2" w:rsidRPr="005E3E9B">
          <w:rPr>
            <w:rStyle w:val="Lienhypertexte"/>
            <w:rFonts w:ascii="Verdana" w:hAnsi="Verdana"/>
            <w:noProof/>
            <w:sz w:val="18"/>
            <w:szCs w:val="18"/>
          </w:rPr>
          <w:t>lionel.pasqualin01@gmail.com</w:t>
        </w:r>
      </w:hyperlink>
      <w:r w:rsidR="008B21C2">
        <w:rPr>
          <w:rFonts w:ascii="Verdana" w:hAnsi="Verdana"/>
          <w:noProof/>
          <w:sz w:val="18"/>
          <w:szCs w:val="18"/>
        </w:rPr>
        <w:t xml:space="preserve"> </w:t>
      </w:r>
    </w:p>
    <w:p w14:paraId="5615F3F0" w14:textId="77777777"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14:paraId="233C31CE" w14:textId="77777777"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sectPr w:rsidR="00EB2FB6" w:rsidRPr="00BF0F83" w:rsidSect="003E14E6">
      <w:headerReference w:type="default" r:id="rId9"/>
      <w:footerReference w:type="default" r:id="rId10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4C76C" w14:textId="77777777" w:rsidR="00435C44" w:rsidRDefault="00435C44" w:rsidP="00E42B89">
      <w:pPr>
        <w:spacing w:after="0" w:line="240" w:lineRule="auto"/>
      </w:pPr>
      <w:r>
        <w:separator/>
      </w:r>
    </w:p>
  </w:endnote>
  <w:endnote w:type="continuationSeparator" w:id="0">
    <w:p w14:paraId="54956883" w14:textId="77777777" w:rsidR="00435C44" w:rsidRDefault="00435C44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77C442AC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3F3ECAE1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571B9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571B9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66F9E018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8C144" wp14:editId="148B4FB5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14DEF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16E811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58D18481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8D528C5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95E54" w14:textId="77777777" w:rsidR="00435C44" w:rsidRDefault="00435C44" w:rsidP="00E42B89">
      <w:pPr>
        <w:spacing w:after="0" w:line="240" w:lineRule="auto"/>
      </w:pPr>
      <w:r>
        <w:separator/>
      </w:r>
    </w:p>
  </w:footnote>
  <w:footnote w:type="continuationSeparator" w:id="0">
    <w:p w14:paraId="797E5573" w14:textId="77777777" w:rsidR="00435C44" w:rsidRDefault="00435C44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B74C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AF7C969" wp14:editId="1EF69E6F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F0"/>
    <w:rsid w:val="00001105"/>
    <w:rsid w:val="00035210"/>
    <w:rsid w:val="00036717"/>
    <w:rsid w:val="0003799A"/>
    <w:rsid w:val="0005111E"/>
    <w:rsid w:val="00057AD1"/>
    <w:rsid w:val="000A43F0"/>
    <w:rsid w:val="000E47B8"/>
    <w:rsid w:val="000E57A7"/>
    <w:rsid w:val="00100F2E"/>
    <w:rsid w:val="001241CC"/>
    <w:rsid w:val="0013649B"/>
    <w:rsid w:val="00137909"/>
    <w:rsid w:val="001815B2"/>
    <w:rsid w:val="001B5597"/>
    <w:rsid w:val="001E3BDD"/>
    <w:rsid w:val="00226C45"/>
    <w:rsid w:val="0023566B"/>
    <w:rsid w:val="00254208"/>
    <w:rsid w:val="00257E3E"/>
    <w:rsid w:val="00282BB7"/>
    <w:rsid w:val="00313037"/>
    <w:rsid w:val="00385575"/>
    <w:rsid w:val="003D2804"/>
    <w:rsid w:val="003E14E6"/>
    <w:rsid w:val="00405CB1"/>
    <w:rsid w:val="00414CA4"/>
    <w:rsid w:val="00435C44"/>
    <w:rsid w:val="00481A3C"/>
    <w:rsid w:val="004831C8"/>
    <w:rsid w:val="00486BCC"/>
    <w:rsid w:val="004D6995"/>
    <w:rsid w:val="004F3F96"/>
    <w:rsid w:val="00533088"/>
    <w:rsid w:val="00542164"/>
    <w:rsid w:val="00545B0F"/>
    <w:rsid w:val="00591185"/>
    <w:rsid w:val="005A5CBD"/>
    <w:rsid w:val="005E193B"/>
    <w:rsid w:val="005F13EA"/>
    <w:rsid w:val="00610972"/>
    <w:rsid w:val="00616667"/>
    <w:rsid w:val="006A561D"/>
    <w:rsid w:val="006D7F66"/>
    <w:rsid w:val="006F3EDC"/>
    <w:rsid w:val="00713A35"/>
    <w:rsid w:val="00743E0A"/>
    <w:rsid w:val="00744E49"/>
    <w:rsid w:val="007A4F96"/>
    <w:rsid w:val="007B40B1"/>
    <w:rsid w:val="007C2E8D"/>
    <w:rsid w:val="007D48F1"/>
    <w:rsid w:val="00841553"/>
    <w:rsid w:val="00880541"/>
    <w:rsid w:val="00880DC9"/>
    <w:rsid w:val="008842FA"/>
    <w:rsid w:val="00895D0E"/>
    <w:rsid w:val="00896EB6"/>
    <w:rsid w:val="008B21C2"/>
    <w:rsid w:val="008F2AB0"/>
    <w:rsid w:val="008F2B2C"/>
    <w:rsid w:val="008F5341"/>
    <w:rsid w:val="0091525B"/>
    <w:rsid w:val="00922A6E"/>
    <w:rsid w:val="0094134E"/>
    <w:rsid w:val="00951FB9"/>
    <w:rsid w:val="009E599E"/>
    <w:rsid w:val="009F13BB"/>
    <w:rsid w:val="009F40C1"/>
    <w:rsid w:val="00A571B9"/>
    <w:rsid w:val="00A61FA3"/>
    <w:rsid w:val="00B2374A"/>
    <w:rsid w:val="00B321E9"/>
    <w:rsid w:val="00B62C6D"/>
    <w:rsid w:val="00B7601D"/>
    <w:rsid w:val="00B91F32"/>
    <w:rsid w:val="00BE5B3B"/>
    <w:rsid w:val="00BF0F83"/>
    <w:rsid w:val="00C00325"/>
    <w:rsid w:val="00C03FE6"/>
    <w:rsid w:val="00C13C3E"/>
    <w:rsid w:val="00C166B9"/>
    <w:rsid w:val="00C2550A"/>
    <w:rsid w:val="00C64F75"/>
    <w:rsid w:val="00C7123D"/>
    <w:rsid w:val="00C817FE"/>
    <w:rsid w:val="00C878D5"/>
    <w:rsid w:val="00CA0381"/>
    <w:rsid w:val="00CD43C4"/>
    <w:rsid w:val="00D2206D"/>
    <w:rsid w:val="00D36B11"/>
    <w:rsid w:val="00D534A8"/>
    <w:rsid w:val="00D6312C"/>
    <w:rsid w:val="00D75AAC"/>
    <w:rsid w:val="00D800AA"/>
    <w:rsid w:val="00DE13C5"/>
    <w:rsid w:val="00E42B89"/>
    <w:rsid w:val="00EB2FB6"/>
    <w:rsid w:val="00EC7378"/>
    <w:rsid w:val="00F148A4"/>
    <w:rsid w:val="00F23074"/>
    <w:rsid w:val="00F30FBA"/>
    <w:rsid w:val="00F354E7"/>
    <w:rsid w:val="00FC3F1C"/>
    <w:rsid w:val="00FD76A8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091E8"/>
  <w15:docId w15:val="{FC311987-D690-48DF-B11E-47085733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8B2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nel.pasqualin0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david@auvergne-rhone-alpes-ffgym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 </cp:lastModifiedBy>
  <cp:revision>4</cp:revision>
  <cp:lastPrinted>2019-09-12T11:15:00Z</cp:lastPrinted>
  <dcterms:created xsi:type="dcterms:W3CDTF">2019-09-12T11:13:00Z</dcterms:created>
  <dcterms:modified xsi:type="dcterms:W3CDTF">2019-09-12T11:18:00Z</dcterms:modified>
</cp:coreProperties>
</file>