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1D" w:rsidRPr="00107095" w:rsidRDefault="00F86094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  <w:lang w:val="en-US"/>
        </w:rPr>
      </w:pPr>
      <w:bookmarkStart w:id="0" w:name="_GoBack"/>
      <w:bookmarkEnd w:id="0"/>
      <w:r w:rsidRPr="00107095"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Stage </w:t>
      </w:r>
      <w:proofErr w:type="spellStart"/>
      <w:r w:rsidRPr="00107095">
        <w:rPr>
          <w:rFonts w:ascii="Verdana" w:hAnsi="Verdana"/>
          <w:b/>
          <w:smallCaps/>
          <w:color w:val="002060"/>
          <w:sz w:val="32"/>
          <w:szCs w:val="18"/>
          <w:lang w:val="en-US"/>
        </w:rPr>
        <w:t>Régional</w:t>
      </w:r>
      <w:proofErr w:type="spellEnd"/>
      <w:r w:rsidRPr="00107095"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 PAS</w:t>
      </w:r>
      <w:r w:rsidR="009C1149" w:rsidRPr="00107095"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 </w:t>
      </w:r>
      <w:r w:rsidR="00E522A0" w:rsidRPr="00107095">
        <w:rPr>
          <w:rFonts w:ascii="Verdana" w:hAnsi="Verdana"/>
          <w:b/>
          <w:smallCaps/>
          <w:color w:val="002060"/>
          <w:sz w:val="32"/>
          <w:szCs w:val="18"/>
          <w:lang w:val="en-US"/>
        </w:rPr>
        <w:t>G.A.F</w:t>
      </w:r>
    </w:p>
    <w:p w:rsidR="00EB2FB6" w:rsidRPr="004831C8" w:rsidRDefault="00F86094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du 26 </w:t>
      </w:r>
      <w:r w:rsidR="009C1149">
        <w:rPr>
          <w:rFonts w:ascii="Verdana" w:hAnsi="Verdana"/>
          <w:b/>
          <w:smallCaps/>
          <w:color w:val="002060"/>
          <w:sz w:val="32"/>
          <w:szCs w:val="18"/>
        </w:rPr>
        <w:t>au 2</w:t>
      </w:r>
      <w:r>
        <w:rPr>
          <w:rFonts w:ascii="Verdana" w:hAnsi="Verdana"/>
          <w:b/>
          <w:smallCaps/>
          <w:color w:val="002060"/>
          <w:sz w:val="32"/>
          <w:szCs w:val="18"/>
        </w:rPr>
        <w:t>8</w:t>
      </w:r>
      <w:r w:rsidR="009C1149">
        <w:rPr>
          <w:rFonts w:ascii="Verdana" w:hAnsi="Verdana"/>
          <w:b/>
          <w:smallCaps/>
          <w:color w:val="002060"/>
          <w:sz w:val="32"/>
          <w:szCs w:val="18"/>
        </w:rPr>
        <w:t xml:space="preserve"> octobre</w:t>
      </w:r>
      <w:r w:rsidR="00343F98">
        <w:rPr>
          <w:rFonts w:ascii="Verdana" w:hAnsi="Verdana"/>
          <w:b/>
          <w:smallCaps/>
          <w:color w:val="002060"/>
          <w:sz w:val="32"/>
          <w:szCs w:val="18"/>
        </w:rPr>
        <w:t xml:space="preserve"> 2018 </w:t>
      </w:r>
      <w:r w:rsidR="00F54F93">
        <w:rPr>
          <w:rFonts w:ascii="Verdana" w:hAnsi="Verdana"/>
          <w:b/>
          <w:smallCaps/>
          <w:color w:val="002060"/>
          <w:sz w:val="32"/>
          <w:szCs w:val="18"/>
        </w:rPr>
        <w:t>à Saint-Etienne (42)</w:t>
      </w:r>
    </w:p>
    <w:p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5B188B" w:rsidRDefault="005B188B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9E599E" w:rsidRDefault="00E522A0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</w:p>
    <w:p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9E599E" w:rsidRDefault="00343F98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Du </w:t>
      </w:r>
      <w:r w:rsidR="00F54F93">
        <w:rPr>
          <w:rFonts w:ascii="Verdana" w:hAnsi="Verdana"/>
          <w:sz w:val="18"/>
          <w:szCs w:val="18"/>
        </w:rPr>
        <w:t xml:space="preserve">vendredi </w:t>
      </w:r>
      <w:r w:rsidR="009C1149">
        <w:rPr>
          <w:rFonts w:ascii="Verdana" w:hAnsi="Verdana"/>
          <w:sz w:val="18"/>
          <w:szCs w:val="18"/>
        </w:rPr>
        <w:t>2</w:t>
      </w:r>
      <w:r w:rsidR="00F86094">
        <w:rPr>
          <w:rFonts w:ascii="Verdana" w:hAnsi="Verdana"/>
          <w:sz w:val="18"/>
          <w:szCs w:val="18"/>
        </w:rPr>
        <w:t>6</w:t>
      </w:r>
      <w:r w:rsidR="009C1149">
        <w:rPr>
          <w:rFonts w:ascii="Verdana" w:hAnsi="Verdana"/>
          <w:sz w:val="18"/>
          <w:szCs w:val="18"/>
        </w:rPr>
        <w:t xml:space="preserve"> octobre </w:t>
      </w:r>
      <w:r w:rsidR="00E522A0">
        <w:rPr>
          <w:rFonts w:ascii="Verdana" w:hAnsi="Verdana"/>
          <w:sz w:val="18"/>
          <w:szCs w:val="18"/>
        </w:rPr>
        <w:t xml:space="preserve">à </w:t>
      </w:r>
      <w:r>
        <w:rPr>
          <w:rFonts w:ascii="Verdana" w:hAnsi="Verdana"/>
          <w:b/>
          <w:sz w:val="18"/>
          <w:szCs w:val="18"/>
        </w:rPr>
        <w:t>14</w:t>
      </w:r>
      <w:r w:rsidR="00F86094">
        <w:rPr>
          <w:rFonts w:ascii="Verdana" w:hAnsi="Verdana"/>
          <w:b/>
          <w:sz w:val="18"/>
          <w:szCs w:val="18"/>
        </w:rPr>
        <w:t>h0</w:t>
      </w:r>
      <w:r w:rsidR="00E522A0" w:rsidRPr="00E522A0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 xml:space="preserve"> au </w:t>
      </w:r>
      <w:r w:rsidR="00F54F93">
        <w:rPr>
          <w:rFonts w:ascii="Verdana" w:hAnsi="Verdana"/>
          <w:sz w:val="18"/>
          <w:szCs w:val="18"/>
        </w:rPr>
        <w:t xml:space="preserve">Dimanche </w:t>
      </w:r>
      <w:r w:rsidR="00F86094">
        <w:rPr>
          <w:rFonts w:ascii="Verdana" w:hAnsi="Verdana"/>
          <w:sz w:val="18"/>
          <w:szCs w:val="18"/>
        </w:rPr>
        <w:t>28</w:t>
      </w:r>
      <w:r w:rsidR="009C1149">
        <w:rPr>
          <w:rFonts w:ascii="Verdana" w:hAnsi="Verdana"/>
          <w:sz w:val="18"/>
          <w:szCs w:val="18"/>
        </w:rPr>
        <w:t xml:space="preserve"> octobre</w:t>
      </w:r>
      <w:r w:rsidR="00E522A0">
        <w:rPr>
          <w:rFonts w:ascii="Verdana" w:hAnsi="Verdana"/>
          <w:sz w:val="18"/>
          <w:szCs w:val="18"/>
        </w:rPr>
        <w:t xml:space="preserve"> à </w:t>
      </w:r>
      <w:r w:rsidR="009C1149">
        <w:rPr>
          <w:rFonts w:ascii="Verdana" w:hAnsi="Verdana"/>
          <w:b/>
          <w:sz w:val="18"/>
          <w:szCs w:val="18"/>
        </w:rPr>
        <w:t>16h0</w:t>
      </w:r>
      <w:r w:rsidR="00E522A0" w:rsidRPr="00E522A0">
        <w:rPr>
          <w:rFonts w:ascii="Verdana" w:hAnsi="Verdana"/>
          <w:b/>
          <w:sz w:val="18"/>
          <w:szCs w:val="18"/>
        </w:rPr>
        <w:t>0</w:t>
      </w:r>
      <w:r w:rsidR="006820C0">
        <w:rPr>
          <w:rFonts w:ascii="Verdana" w:hAnsi="Verdana"/>
          <w:b/>
          <w:sz w:val="18"/>
          <w:szCs w:val="18"/>
        </w:rPr>
        <w:t xml:space="preserve"> </w:t>
      </w:r>
      <w:r w:rsidR="00F54F93" w:rsidRPr="00F54F93">
        <w:rPr>
          <w:rFonts w:ascii="Verdana" w:hAnsi="Verdana"/>
          <w:sz w:val="18"/>
          <w:szCs w:val="18"/>
        </w:rPr>
        <w:t>(gymnase)</w:t>
      </w:r>
    </w:p>
    <w:p w:rsidR="00E522A0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:rsidR="00421BFB" w:rsidRPr="00E24BEF" w:rsidRDefault="00421BF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:rsidR="00EB2FB6" w:rsidRPr="00744E49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Entraînements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F86094" w:rsidRPr="00F54F93" w:rsidRDefault="00F54F93" w:rsidP="00F54F9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Pôle France/Gymnase Bousquet - Allée des Frères Gauthier - 42000 SAINT-ETIENNE</w:t>
      </w:r>
    </w:p>
    <w:p w:rsidR="00F86094" w:rsidRPr="00F54F93" w:rsidRDefault="00F86094" w:rsidP="00F86094">
      <w:pPr>
        <w:spacing w:after="0" w:line="276" w:lineRule="auto"/>
        <w:jc w:val="both"/>
        <w:rPr>
          <w:rFonts w:ascii="Verdana" w:hAnsi="Verdana"/>
          <w:b/>
          <w:i/>
          <w:sz w:val="12"/>
          <w:szCs w:val="12"/>
          <w:u w:val="single"/>
        </w:rPr>
      </w:pPr>
    </w:p>
    <w:p w:rsidR="00F54F93" w:rsidRPr="00F54F93" w:rsidRDefault="00F54F93" w:rsidP="00F86094">
      <w:pPr>
        <w:spacing w:after="0" w:line="276" w:lineRule="auto"/>
        <w:jc w:val="both"/>
        <w:rPr>
          <w:rFonts w:ascii="Verdana" w:hAnsi="Verdana"/>
          <w:b/>
          <w:i/>
          <w:sz w:val="12"/>
          <w:szCs w:val="12"/>
          <w:u w:val="single"/>
        </w:rPr>
      </w:pPr>
    </w:p>
    <w:p w:rsidR="00F86094" w:rsidRPr="00744E49" w:rsidRDefault="00F86094" w:rsidP="00F86094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Repas du midi</w:t>
      </w:r>
    </w:p>
    <w:p w:rsidR="00F86094" w:rsidRPr="00F86094" w:rsidRDefault="00F86094" w:rsidP="00F86094">
      <w:p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</w:p>
    <w:p w:rsidR="00F86094" w:rsidRPr="00F54F93" w:rsidRDefault="00F54F93" w:rsidP="00F8609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Samedi 27/10 : Restaurant du Stade Geoffroy Guichard « A la Bonne Heure »</w:t>
      </w:r>
    </w:p>
    <w:p w:rsidR="00F54F93" w:rsidRDefault="00F54F93" w:rsidP="00F8609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Dimanche 28/10 : Pique-nique prépa</w:t>
      </w:r>
      <w:r w:rsidR="00107095">
        <w:rPr>
          <w:rFonts w:ascii="Verdana" w:hAnsi="Verdana"/>
          <w:sz w:val="18"/>
          <w:szCs w:val="18"/>
        </w:rPr>
        <w:t>ré par le centre d’hébergement d</w:t>
      </w:r>
      <w:r>
        <w:rPr>
          <w:rFonts w:ascii="Verdana" w:hAnsi="Verdana"/>
          <w:sz w:val="18"/>
          <w:szCs w:val="18"/>
        </w:rPr>
        <w:t>es Bullieux</w:t>
      </w:r>
    </w:p>
    <w:p w:rsidR="00F86094" w:rsidRPr="00F54F93" w:rsidRDefault="00F86094" w:rsidP="00F86094">
      <w:pPr>
        <w:spacing w:after="0" w:line="276" w:lineRule="auto"/>
        <w:ind w:left="720"/>
        <w:jc w:val="both"/>
        <w:rPr>
          <w:rFonts w:ascii="Verdana" w:hAnsi="Verdana"/>
          <w:b/>
          <w:i/>
          <w:sz w:val="12"/>
          <w:szCs w:val="12"/>
          <w:u w:val="single"/>
        </w:rPr>
      </w:pPr>
    </w:p>
    <w:p w:rsidR="00421BFB" w:rsidRPr="00E24BEF" w:rsidRDefault="00421BF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:rsidR="00EB2FB6" w:rsidRPr="00744E49" w:rsidRDefault="00343F98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Hébergement/Repas du soir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F54F93" w:rsidRPr="00F54F93" w:rsidRDefault="00F54F93" w:rsidP="00F54F9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Palais des Sports - 23, rue des Bullieux - 42160 ANDREZIEUX-BOUTHEON</w:t>
      </w:r>
    </w:p>
    <w:p w:rsidR="00343F98" w:rsidRDefault="00343F98" w:rsidP="00343F98">
      <w:pPr>
        <w:spacing w:after="0" w:line="276" w:lineRule="auto"/>
        <w:ind w:left="720"/>
        <w:jc w:val="both"/>
        <w:rPr>
          <w:rFonts w:ascii="Verdana" w:hAnsi="Verdana"/>
          <w:b/>
          <w:i/>
          <w:sz w:val="12"/>
          <w:szCs w:val="12"/>
          <w:u w:val="single"/>
        </w:rPr>
      </w:pPr>
    </w:p>
    <w:p w:rsidR="00421BFB" w:rsidRPr="00E24BEF" w:rsidRDefault="00421BFB" w:rsidP="00F54F93">
      <w:pPr>
        <w:spacing w:after="0" w:line="276" w:lineRule="auto"/>
        <w:jc w:val="both"/>
        <w:rPr>
          <w:rFonts w:ascii="Verdana" w:hAnsi="Verdana"/>
          <w:b/>
          <w:i/>
          <w:sz w:val="12"/>
          <w:szCs w:val="12"/>
          <w:u w:val="single"/>
        </w:rPr>
      </w:pPr>
    </w:p>
    <w:p w:rsidR="006820C0" w:rsidRPr="00744E49" w:rsidRDefault="006820C0" w:rsidP="006820C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  <w:r w:rsidR="00FA5263">
        <w:rPr>
          <w:rFonts w:ascii="Verdana" w:hAnsi="Verdana"/>
          <w:b/>
          <w:smallCaps/>
          <w:color w:val="002060"/>
          <w:szCs w:val="18"/>
        </w:rPr>
        <w:t> </w:t>
      </w:r>
    </w:p>
    <w:p w:rsidR="006820C0" w:rsidRPr="00BF0F83" w:rsidRDefault="006820C0" w:rsidP="006820C0">
      <w:pPr>
        <w:spacing w:after="0" w:line="276" w:lineRule="auto"/>
        <w:rPr>
          <w:rFonts w:ascii="Verdana" w:hAnsi="Verdana"/>
          <w:sz w:val="18"/>
          <w:szCs w:val="18"/>
        </w:rPr>
      </w:pPr>
    </w:p>
    <w:p w:rsidR="006820C0" w:rsidRDefault="006820C0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du stage</w:t>
      </w:r>
      <w:r w:rsidR="00FA5263">
        <w:rPr>
          <w:rFonts w:ascii="Verdana" w:hAnsi="Verdana"/>
          <w:sz w:val="18"/>
          <w:szCs w:val="18"/>
        </w:rPr>
        <w:t xml:space="preserve"> </w:t>
      </w:r>
      <w:r w:rsidR="00343F98">
        <w:rPr>
          <w:rFonts w:ascii="Verdana" w:hAnsi="Verdana"/>
          <w:sz w:val="18"/>
          <w:szCs w:val="18"/>
        </w:rPr>
        <w:t xml:space="preserve">: </w:t>
      </w:r>
      <w:r w:rsidR="00F54F93">
        <w:rPr>
          <w:rFonts w:ascii="Verdana" w:hAnsi="Verdana"/>
          <w:sz w:val="18"/>
          <w:szCs w:val="18"/>
        </w:rPr>
        <w:t>Éric GALLIN-MARTEL 06.89.86.29.</w:t>
      </w:r>
      <w:r w:rsidR="00F86094">
        <w:rPr>
          <w:rFonts w:ascii="Verdana" w:hAnsi="Verdana"/>
          <w:sz w:val="18"/>
          <w:szCs w:val="18"/>
        </w:rPr>
        <w:t>80</w:t>
      </w:r>
    </w:p>
    <w:p w:rsidR="006820C0" w:rsidRDefault="00F54F93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classe primaire Pôle France de Saint-Etienne : Eleonora RATTI</w:t>
      </w:r>
    </w:p>
    <w:p w:rsidR="009D3345" w:rsidRPr="009D3345" w:rsidRDefault="00F54F93" w:rsidP="009D334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Jeunesse de la Loire : Maud BOUCHOT</w:t>
      </w:r>
    </w:p>
    <w:p w:rsidR="006820C0" w:rsidRDefault="00F54F93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Responsable Jeunesse District EST : </w:t>
      </w:r>
      <w:r w:rsidR="00F86094">
        <w:rPr>
          <w:rFonts w:ascii="Verdana" w:hAnsi="Verdana"/>
          <w:sz w:val="18"/>
          <w:szCs w:val="18"/>
        </w:rPr>
        <w:t xml:space="preserve">Jean-Luc ADAM </w:t>
      </w:r>
    </w:p>
    <w:p w:rsidR="00F86094" w:rsidRPr="00F86094" w:rsidRDefault="00F54F93" w:rsidP="00F8609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Responsable Jeunesse District CENTRE : </w:t>
      </w:r>
      <w:r w:rsidR="00F86094">
        <w:rPr>
          <w:rFonts w:ascii="Verdana" w:hAnsi="Verdana"/>
          <w:sz w:val="18"/>
          <w:szCs w:val="18"/>
        </w:rPr>
        <w:t xml:space="preserve">Aurélien PEGAZ </w:t>
      </w:r>
    </w:p>
    <w:p w:rsidR="00F33AEF" w:rsidRDefault="00F33AEF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Invités : Entraîneurs de clubs</w:t>
      </w:r>
    </w:p>
    <w:p w:rsidR="006820C0" w:rsidRDefault="006820C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:rsidR="00421BFB" w:rsidRPr="00E24BEF" w:rsidRDefault="00421BF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880DC9">
        <w:rPr>
          <w:rFonts w:ascii="Verdana" w:hAnsi="Verdana"/>
          <w:sz w:val="18"/>
          <w:szCs w:val="18"/>
        </w:rPr>
        <w:t>ié</w:t>
      </w:r>
      <w:r w:rsidR="00854592">
        <w:rPr>
          <w:rFonts w:ascii="Verdana" w:hAnsi="Verdana"/>
          <w:sz w:val="18"/>
          <w:szCs w:val="18"/>
        </w:rPr>
        <w:t>e</w:t>
      </w:r>
      <w:r w:rsidR="005B188B">
        <w:rPr>
          <w:rFonts w:ascii="Verdana" w:hAnsi="Verdana"/>
          <w:sz w:val="18"/>
          <w:szCs w:val="18"/>
        </w:rPr>
        <w:t xml:space="preserve"> FFG pour la saison 2018/2019</w:t>
      </w:r>
    </w:p>
    <w:p w:rsidR="00F86094" w:rsidRPr="00F86094" w:rsidRDefault="003549C7" w:rsidP="003100B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F86094">
        <w:rPr>
          <w:rFonts w:ascii="Verdana" w:hAnsi="Verdana"/>
          <w:sz w:val="18"/>
          <w:szCs w:val="18"/>
        </w:rPr>
        <w:t>Pension complète</w:t>
      </w:r>
      <w:r w:rsidR="00FD5B84" w:rsidRPr="00F86094">
        <w:rPr>
          <w:rFonts w:ascii="Verdana" w:hAnsi="Verdana"/>
          <w:sz w:val="18"/>
          <w:szCs w:val="18"/>
        </w:rPr>
        <w:t> :</w:t>
      </w:r>
      <w:r w:rsidRPr="00F86094">
        <w:rPr>
          <w:rFonts w:ascii="Verdana" w:hAnsi="Verdana"/>
          <w:sz w:val="18"/>
          <w:szCs w:val="18"/>
        </w:rPr>
        <w:t xml:space="preserve"> </w:t>
      </w:r>
      <w:r w:rsidR="00107095">
        <w:rPr>
          <w:rFonts w:ascii="Verdana" w:hAnsi="Verdana"/>
          <w:sz w:val="18"/>
          <w:szCs w:val="18"/>
        </w:rPr>
        <w:t>80.00 €</w:t>
      </w:r>
    </w:p>
    <w:p w:rsidR="003549C7" w:rsidRDefault="00F54F93" w:rsidP="003100B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Repas du midi samedi 27/10 uniquement </w:t>
      </w:r>
      <w:r w:rsidR="00FD5B84" w:rsidRPr="00F86094">
        <w:rPr>
          <w:rFonts w:ascii="Verdana" w:hAnsi="Verdana"/>
          <w:sz w:val="18"/>
          <w:szCs w:val="18"/>
        </w:rPr>
        <w:t xml:space="preserve">: </w:t>
      </w:r>
      <w:r w:rsidR="00137636">
        <w:rPr>
          <w:rFonts w:ascii="Verdana" w:hAnsi="Verdana"/>
          <w:sz w:val="18"/>
          <w:szCs w:val="18"/>
        </w:rPr>
        <w:t>11.00 €</w:t>
      </w:r>
    </w:p>
    <w:p w:rsidR="00F54F93" w:rsidRPr="00F86094" w:rsidRDefault="00F54F93" w:rsidP="003100B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Repas du midi dimanche 28/10 uniquement :</w:t>
      </w:r>
      <w:r w:rsidR="00107095">
        <w:rPr>
          <w:rFonts w:ascii="Verdana" w:hAnsi="Verdana"/>
          <w:sz w:val="18"/>
          <w:szCs w:val="18"/>
        </w:rPr>
        <w:t xml:space="preserve"> 8.00 €</w:t>
      </w:r>
    </w:p>
    <w:p w:rsidR="003549C7" w:rsidRPr="003549C7" w:rsidRDefault="003549C7" w:rsidP="003549C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règlement </w:t>
      </w:r>
      <w:r w:rsidR="00E24BEF">
        <w:rPr>
          <w:rFonts w:ascii="Verdana" w:hAnsi="Verdana"/>
          <w:sz w:val="18"/>
          <w:szCs w:val="18"/>
        </w:rPr>
        <w:t xml:space="preserve">(virement conseillé) </w:t>
      </w:r>
      <w:r>
        <w:rPr>
          <w:rFonts w:ascii="Verdana" w:hAnsi="Verdana"/>
          <w:sz w:val="18"/>
          <w:szCs w:val="18"/>
        </w:rPr>
        <w:t>doit être effectué avant l’action sinon aucune inscription ne sera validée</w:t>
      </w:r>
    </w:p>
    <w:p w:rsidR="00F33AEF" w:rsidRPr="00F33AEF" w:rsidRDefault="00F33AEF" w:rsidP="00F33AEF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coupon réponse ci-dessous est à renvoyer </w:t>
      </w:r>
      <w:r w:rsidRPr="00421BFB">
        <w:rPr>
          <w:rFonts w:ascii="Verdana" w:hAnsi="Verdana"/>
          <w:sz w:val="18"/>
          <w:szCs w:val="18"/>
        </w:rPr>
        <w:t xml:space="preserve">avant </w:t>
      </w:r>
      <w:r w:rsidR="003549C7" w:rsidRPr="00421BFB">
        <w:rPr>
          <w:rFonts w:ascii="Verdana" w:hAnsi="Verdana"/>
          <w:sz w:val="18"/>
          <w:szCs w:val="18"/>
        </w:rPr>
        <w:t xml:space="preserve">le </w:t>
      </w:r>
      <w:r w:rsidR="005730C8" w:rsidRPr="005730C8">
        <w:rPr>
          <w:rFonts w:ascii="Verdana" w:hAnsi="Verdana"/>
          <w:b/>
          <w:sz w:val="18"/>
          <w:szCs w:val="18"/>
          <w:u w:val="single"/>
        </w:rPr>
        <w:t>m</w:t>
      </w:r>
      <w:r w:rsidR="00F86094" w:rsidRPr="005730C8">
        <w:rPr>
          <w:rFonts w:ascii="Verdana" w:hAnsi="Verdana"/>
          <w:b/>
          <w:sz w:val="18"/>
          <w:szCs w:val="18"/>
          <w:u w:val="single"/>
        </w:rPr>
        <w:t>ercredi 17</w:t>
      </w:r>
      <w:r w:rsidR="00421BFB" w:rsidRPr="005730C8">
        <w:rPr>
          <w:rFonts w:ascii="Verdana" w:hAnsi="Verdana"/>
          <w:b/>
          <w:sz w:val="18"/>
          <w:szCs w:val="18"/>
          <w:u w:val="single"/>
        </w:rPr>
        <w:t xml:space="preserve"> octobre 2018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2"/>
          <w:szCs w:val="12"/>
          <w:u w:val="single"/>
        </w:rPr>
      </w:pPr>
    </w:p>
    <w:p w:rsidR="00421BFB" w:rsidRPr="00E24BEF" w:rsidRDefault="00421BFB" w:rsidP="00BF0F83">
      <w:pPr>
        <w:spacing w:after="0" w:line="276" w:lineRule="auto"/>
        <w:rPr>
          <w:rFonts w:ascii="Verdana" w:hAnsi="Verdana"/>
          <w:b/>
          <w:i/>
          <w:sz w:val="12"/>
          <w:szCs w:val="12"/>
          <w:u w:val="single"/>
        </w:rPr>
      </w:pPr>
    </w:p>
    <w:p w:rsidR="00F54F93" w:rsidRDefault="00F54F93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744E49" w:rsidRDefault="00854592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lastRenderedPageBreak/>
        <w:t>Informations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421BFB" w:rsidRPr="00447AB2" w:rsidRDefault="0030701C" w:rsidP="00447AB2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Autorisation parentale </w:t>
      </w:r>
      <w:r w:rsidR="00421BFB">
        <w:rPr>
          <w:rFonts w:ascii="Verdana" w:hAnsi="Verdana"/>
          <w:sz w:val="18"/>
          <w:szCs w:val="18"/>
        </w:rPr>
        <w:t xml:space="preserve">et </w:t>
      </w:r>
      <w:r w:rsidR="00421BFB" w:rsidRPr="00421BFB">
        <w:rPr>
          <w:rFonts w:ascii="Verdana" w:hAnsi="Verdana"/>
          <w:sz w:val="18"/>
          <w:szCs w:val="18"/>
          <w:u w:val="single"/>
        </w:rPr>
        <w:t>photocopie de la page d</w:t>
      </w:r>
      <w:r w:rsidR="00447AB2">
        <w:rPr>
          <w:rFonts w:ascii="Verdana" w:hAnsi="Verdana"/>
          <w:sz w:val="18"/>
          <w:szCs w:val="18"/>
          <w:u w:val="single"/>
        </w:rPr>
        <w:t>e vaccination du carnet de santé</w:t>
      </w:r>
      <w:r w:rsidR="00447AB2">
        <w:rPr>
          <w:rFonts w:ascii="Verdana" w:hAnsi="Verdana"/>
          <w:sz w:val="18"/>
          <w:szCs w:val="18"/>
        </w:rPr>
        <w:t xml:space="preserve"> à envoyer par mail au responsable avant le début du stage</w:t>
      </w:r>
    </w:p>
    <w:p w:rsidR="005730C8" w:rsidRPr="005730C8" w:rsidRDefault="005730C8" w:rsidP="005730C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Samedi 27 octobre 2018 : Déplacements en bus</w:t>
      </w:r>
    </w:p>
    <w:p w:rsidR="0030701C" w:rsidRPr="00421BFB" w:rsidRDefault="0030701C" w:rsidP="00421BF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421BFB">
        <w:rPr>
          <w:rFonts w:ascii="Verdana" w:hAnsi="Verdana"/>
          <w:sz w:val="18"/>
          <w:szCs w:val="18"/>
        </w:rPr>
        <w:t>Prévoir le matériel gymnique : Sangles, petite pharmacie …</w:t>
      </w:r>
    </w:p>
    <w:p w:rsidR="0030701C" w:rsidRPr="0030701C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une serviette de toilette</w:t>
      </w:r>
    </w:p>
    <w:p w:rsidR="007A4F96" w:rsidRPr="00BF0F83" w:rsidRDefault="007A4F96" w:rsidP="00BF0F83">
      <w:pPr>
        <w:spacing w:after="0" w:line="276" w:lineRule="auto"/>
        <w:ind w:left="708" w:firstLine="708"/>
        <w:rPr>
          <w:rFonts w:ascii="Verdana" w:hAnsi="Verdana"/>
          <w:b/>
          <w:i/>
          <w:sz w:val="18"/>
          <w:szCs w:val="18"/>
        </w:rPr>
      </w:pPr>
    </w:p>
    <w:p w:rsidR="00F148A4" w:rsidRDefault="00F148A4" w:rsidP="00BF0F83">
      <w:pPr>
        <w:widowControl w:val="0"/>
        <w:spacing w:after="0" w:line="276" w:lineRule="auto"/>
        <w:rPr>
          <w:rFonts w:ascii="Verdana" w:hAnsi="Verdana"/>
          <w:b/>
          <w:sz w:val="18"/>
          <w:szCs w:val="18"/>
        </w:rPr>
      </w:pPr>
    </w:p>
    <w:p w:rsidR="00421BFB" w:rsidRDefault="005730C8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9FDF5" wp14:editId="086075A7">
                <wp:simplePos x="0" y="0"/>
                <wp:positionH relativeFrom="margin">
                  <wp:posOffset>-63500</wp:posOffset>
                </wp:positionH>
                <wp:positionV relativeFrom="margin">
                  <wp:posOffset>1480185</wp:posOffset>
                </wp:positionV>
                <wp:extent cx="5795645" cy="251460"/>
                <wp:effectExtent l="0" t="0" r="0" b="0"/>
                <wp:wrapNone/>
                <wp:docPr id="1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2228A" w:rsidRPr="004F3F96" w:rsidRDefault="0065031C" w:rsidP="002222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Gymnastes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left:0;text-align:left;margin-left:-5pt;margin-top:116.55pt;width:456.3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" fillcolor="#d9e2f3 [660]" stroked="f">
                <v:textbox>
                  <w:txbxContent>
                    <w:p w:rsidR="0022228A" w:rsidRPr="004F3F96" w:rsidRDefault="0065031C" w:rsidP="0022228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Gymnastes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B2FB6" w:rsidRPr="0094134E" w:rsidRDefault="00EB2FB6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 xml:space="preserve"> </w:t>
      </w:r>
    </w:p>
    <w:p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:rsidR="0022228A" w:rsidRDefault="0022228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A85CEA" w:rsidRDefault="0065031C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Voici la liste des gymnastes convoquées :</w:t>
      </w:r>
    </w:p>
    <w:p w:rsidR="00F86094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tbl>
      <w:tblPr>
        <w:tblW w:w="76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276"/>
        <w:gridCol w:w="700"/>
        <w:gridCol w:w="2700"/>
        <w:gridCol w:w="520"/>
      </w:tblGrid>
      <w:tr w:rsidR="0040260C" w:rsidRPr="00F86094" w:rsidTr="0040260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60C" w:rsidRPr="00F86094" w:rsidRDefault="0040260C" w:rsidP="00F86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F860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60C" w:rsidRPr="00F86094" w:rsidRDefault="0040260C" w:rsidP="00F86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F860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60C" w:rsidRPr="00F86094" w:rsidRDefault="0040260C" w:rsidP="00F86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Année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60C" w:rsidRPr="00F86094" w:rsidRDefault="0040260C" w:rsidP="00F86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Club</w:t>
            </w:r>
            <w:r w:rsidRPr="00F86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60C" w:rsidRPr="00F86094" w:rsidRDefault="0040260C" w:rsidP="00F860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860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Dept</w:t>
            </w:r>
          </w:p>
        </w:tc>
      </w:tr>
      <w:tr w:rsidR="0040260C" w:rsidRPr="00F86094" w:rsidTr="00447AB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  <w:t>BORE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Julia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A</w:t>
            </w:r>
            <w:r w:rsid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LLOBROGE</w:t>
            </w: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ANNECY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  <w:t>74</w:t>
            </w:r>
          </w:p>
        </w:tc>
      </w:tr>
      <w:tr w:rsidR="0040260C" w:rsidRPr="00F86094" w:rsidTr="00447AB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000000" w:fill="FFFFFF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  <w:t>CARTAILLER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Lola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47AB2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ASM CLERMONT FERRAND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  <w:t>63</w:t>
            </w:r>
          </w:p>
        </w:tc>
      </w:tr>
      <w:tr w:rsidR="0040260C" w:rsidRPr="00F86094" w:rsidTr="00447AB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000000" w:fill="FFFFFF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  <w:t>GOMES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Louane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47AB2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ASM CLERMONT FERRAND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63</w:t>
            </w:r>
          </w:p>
        </w:tc>
      </w:tr>
      <w:tr w:rsidR="0040260C" w:rsidRPr="00F86094" w:rsidTr="00447AB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000000" w:fill="FFFFFF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  <w:t>DURIEUX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Andréa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47AB2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ASM CLERMONT FERRAND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  <w:t>63</w:t>
            </w:r>
          </w:p>
        </w:tc>
      </w:tr>
      <w:tr w:rsidR="0040260C" w:rsidRPr="00F86094" w:rsidTr="00447AB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000000" w:fill="FFFFFF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  <w:t>BARRI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Ilana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47AB2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COURNON D'AUVERGNE GYM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  <w:t>63</w:t>
            </w:r>
          </w:p>
        </w:tc>
      </w:tr>
      <w:tr w:rsidR="0040260C" w:rsidRPr="00F86094" w:rsidTr="00447AB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000000" w:fill="FFFFFF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  <w:t>KHERROUBI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000000" w:fill="FFFFFF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Emma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000000" w:fill="FFFFFF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47AB2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COURNON D'AUVERGNE GYM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  <w:t>63</w:t>
            </w:r>
          </w:p>
        </w:tc>
      </w:tr>
      <w:tr w:rsidR="0040260C" w:rsidRPr="00F86094" w:rsidTr="00447AB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  <w:t>MOURONVALLE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Fantine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EDGAA PUBLIER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  <w:t>74</w:t>
            </w:r>
          </w:p>
        </w:tc>
      </w:tr>
      <w:tr w:rsidR="0040260C" w:rsidRPr="00F86094" w:rsidTr="00447AB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  <w:t>LAMRY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Inaya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EG JASSANS</w:t>
            </w:r>
          </w:p>
        </w:tc>
        <w:tc>
          <w:tcPr>
            <w:tcW w:w="52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  <w:t>O1</w:t>
            </w:r>
          </w:p>
        </w:tc>
      </w:tr>
      <w:tr w:rsidR="0040260C" w:rsidRPr="00F86094" w:rsidTr="00447AB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000000" w:fill="FFFFFF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  <w:t>MUSTARA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000000" w:fill="FFFFFF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Jade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000000" w:fill="FFFFFF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EG JASSANS</w:t>
            </w:r>
          </w:p>
        </w:tc>
        <w:tc>
          <w:tcPr>
            <w:tcW w:w="52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  <w:t>O1</w:t>
            </w:r>
          </w:p>
        </w:tc>
      </w:tr>
      <w:tr w:rsidR="0040260C" w:rsidRPr="00F86094" w:rsidTr="00447AB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  <w:t>SEGURA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Margaux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EG JASSANS</w:t>
            </w:r>
          </w:p>
        </w:tc>
        <w:tc>
          <w:tcPr>
            <w:tcW w:w="52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  <w:t>O1</w:t>
            </w:r>
          </w:p>
        </w:tc>
      </w:tr>
      <w:tr w:rsidR="0040260C" w:rsidRPr="00F86094" w:rsidTr="00447AB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  <w:t>LAFOY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Leyna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47AB2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FEMINA</w:t>
            </w:r>
            <w:r w:rsidR="0040260C"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VILLEFRANCHE</w:t>
            </w:r>
          </w:p>
        </w:tc>
        <w:tc>
          <w:tcPr>
            <w:tcW w:w="52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  <w:t>69</w:t>
            </w:r>
          </w:p>
        </w:tc>
      </w:tr>
      <w:tr w:rsidR="0040260C" w:rsidRPr="00F86094" w:rsidTr="00447AB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000000" w:fill="FFFFFF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  <w:t>PLISSON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000000" w:fill="FFFFFF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Thaïs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000000" w:fill="FFFFFF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47AB2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LA GAULOISE </w:t>
            </w:r>
            <w:r w:rsidR="0040260C"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MOZAC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  <w:t>63</w:t>
            </w:r>
          </w:p>
        </w:tc>
      </w:tr>
      <w:tr w:rsidR="0040260C" w:rsidRPr="00F86094" w:rsidTr="00447AB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  <w:t>SOUBEYRAND-BUATHIER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Lilou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GC VIRIAT</w:t>
            </w:r>
          </w:p>
        </w:tc>
        <w:tc>
          <w:tcPr>
            <w:tcW w:w="52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  <w:t>O1</w:t>
            </w:r>
          </w:p>
        </w:tc>
      </w:tr>
      <w:tr w:rsidR="0040260C" w:rsidRPr="00F86094" w:rsidTr="00447AB2">
        <w:trPr>
          <w:trHeight w:val="345"/>
        </w:trPr>
        <w:tc>
          <w:tcPr>
            <w:tcW w:w="2405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  <w:t>ALI-GUECH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Tasnim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47AB2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LEGION VIENNOISE</w:t>
            </w:r>
          </w:p>
        </w:tc>
        <w:tc>
          <w:tcPr>
            <w:tcW w:w="52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38</w:t>
            </w:r>
          </w:p>
        </w:tc>
      </w:tr>
      <w:tr w:rsidR="0040260C" w:rsidRPr="00F86094" w:rsidTr="00447AB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  <w:t>GUILLIN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Emmy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47AB2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LEGION VIENNOISE</w:t>
            </w:r>
          </w:p>
        </w:tc>
        <w:tc>
          <w:tcPr>
            <w:tcW w:w="52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38</w:t>
            </w:r>
          </w:p>
        </w:tc>
      </w:tr>
      <w:tr w:rsidR="0040260C" w:rsidRPr="00F86094" w:rsidTr="00447AB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  <w:t>VAN DER BOOM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Anna Bente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47AB2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LA</w:t>
            </w:r>
            <w:r w:rsidR="0040260C"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GEXOISE</w:t>
            </w:r>
          </w:p>
        </w:tc>
        <w:tc>
          <w:tcPr>
            <w:tcW w:w="52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  <w:t>O1</w:t>
            </w:r>
          </w:p>
        </w:tc>
      </w:tr>
      <w:tr w:rsidR="0040260C" w:rsidRPr="00F86094" w:rsidTr="00447AB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  <w:t>BRITO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Neyde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47AB2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LA</w:t>
            </w:r>
            <w:r w:rsidR="0040260C"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GEXOISE</w:t>
            </w:r>
          </w:p>
        </w:tc>
        <w:tc>
          <w:tcPr>
            <w:tcW w:w="52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  <w:t>O1</w:t>
            </w:r>
          </w:p>
        </w:tc>
      </w:tr>
      <w:tr w:rsidR="0040260C" w:rsidRPr="00F86094" w:rsidTr="00447AB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  <w:t>FESCHET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Lucie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NEUVILLE G</w:t>
            </w:r>
            <w:r w:rsid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YM</w:t>
            </w:r>
          </w:p>
        </w:tc>
        <w:tc>
          <w:tcPr>
            <w:tcW w:w="52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  <w:t>69</w:t>
            </w:r>
          </w:p>
        </w:tc>
      </w:tr>
      <w:tr w:rsidR="0040260C" w:rsidRPr="00F86094" w:rsidTr="00447AB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  <w:t>MATHOD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Camille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NEUVILLE G</w:t>
            </w:r>
            <w:r w:rsid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YM</w:t>
            </w:r>
          </w:p>
        </w:tc>
        <w:tc>
          <w:tcPr>
            <w:tcW w:w="52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  <w:t>69</w:t>
            </w:r>
          </w:p>
        </w:tc>
      </w:tr>
      <w:tr w:rsidR="0040260C" w:rsidRPr="00F86094" w:rsidTr="00447AB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dotted" w:sz="4" w:space="0" w:color="auto"/>
              <w:right w:val="dotDash" w:sz="4" w:space="0" w:color="auto"/>
            </w:tcBorders>
            <w:shd w:val="clear" w:color="000000" w:fill="FFFFFF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  <w:t>DI SCOTTO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Augustine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dotDash" w:sz="4" w:space="0" w:color="auto"/>
            </w:tcBorders>
            <w:shd w:val="clear" w:color="auto" w:fill="auto"/>
            <w:noWrap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S</w:t>
            </w:r>
            <w:r w:rsid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AINT-</w:t>
            </w:r>
            <w:r w:rsidRP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CHAMOND </w:t>
            </w:r>
            <w:r w:rsidR="00447AB2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GYM</w:t>
            </w:r>
          </w:p>
        </w:tc>
        <w:tc>
          <w:tcPr>
            <w:tcW w:w="52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60C" w:rsidRPr="00447AB2" w:rsidRDefault="0040260C" w:rsidP="0044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</w:pPr>
            <w:r w:rsidRPr="00447AB2">
              <w:rPr>
                <w:rFonts w:ascii="Calibri" w:eastAsia="Times New Roman" w:hAnsi="Calibri" w:cs="Times New Roman"/>
                <w:iCs/>
                <w:sz w:val="20"/>
                <w:szCs w:val="20"/>
                <w:lang w:eastAsia="fr-FR"/>
              </w:rPr>
              <w:t>42</w:t>
            </w:r>
          </w:p>
        </w:tc>
      </w:tr>
    </w:tbl>
    <w:p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549C7" w:rsidRDefault="003549C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53B6F" w:rsidRDefault="00453B6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53B6F" w:rsidRDefault="00453B6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53B6F" w:rsidRDefault="00453B6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22228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908D7" wp14:editId="0B14F3E1">
                <wp:simplePos x="0" y="0"/>
                <wp:positionH relativeFrom="margin">
                  <wp:posOffset>58420</wp:posOffset>
                </wp:positionH>
                <wp:positionV relativeFrom="margin">
                  <wp:posOffset>-152400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85CEA" w:rsidRPr="004F3F96" w:rsidRDefault="00A85CEA" w:rsidP="00A85C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447AB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stage PAS</w:t>
                            </w:r>
                            <w:r w:rsidR="00106947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G.A.F -</w:t>
                            </w:r>
                            <w:r w:rsidR="00957D4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447AB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Du 26 au 28</w:t>
                            </w:r>
                            <w:r w:rsidR="00106947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/10/2018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.6pt;margin-top:-12pt;width:456.3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" fillcolor="#d9e2f3 [660]" stroked="f">
                <v:textbox>
                  <w:txbxContent>
                    <w:p w:rsidR="00A85CEA" w:rsidRPr="004F3F96" w:rsidRDefault="00A85CEA" w:rsidP="00A85C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447AB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stage PAS</w:t>
                      </w:r>
                      <w:r w:rsidR="00106947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G.A.F -</w:t>
                      </w:r>
                      <w:r w:rsidR="00957D4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447AB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Du 26 au 28</w:t>
                      </w:r>
                      <w:r w:rsidR="00106947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/10/2018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2228A" w:rsidRDefault="0022228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A85CEA" w:rsidRPr="0094134E" w:rsidRDefault="00A85CEA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:rsidR="00137636" w:rsidRPr="0023566B" w:rsidRDefault="00137636" w:rsidP="00137636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b/>
          <w:noProof/>
          <w:color w:val="00B0F0"/>
          <w:sz w:val="18"/>
          <w:szCs w:val="18"/>
        </w:rPr>
        <w:t>Confirmation de participation au plus tard le mercredi 17 octobre 2018</w:t>
      </w:r>
    </w:p>
    <w:p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CA653D" w:rsidRDefault="00CA653D" w:rsidP="00137636">
      <w:pPr>
        <w:spacing w:after="0" w:line="276" w:lineRule="auto"/>
        <w:rPr>
          <w:rFonts w:ascii="Verdana" w:hAnsi="Verdana"/>
          <w:sz w:val="18"/>
          <w:szCs w:val="18"/>
        </w:rPr>
      </w:pPr>
    </w:p>
    <w:p w:rsidR="00CA653D" w:rsidRPr="00BF0F83" w:rsidRDefault="00CA653D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tbl>
      <w:tblPr>
        <w:tblW w:w="10843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064"/>
        <w:gridCol w:w="992"/>
        <w:gridCol w:w="1559"/>
        <w:gridCol w:w="1276"/>
        <w:gridCol w:w="1276"/>
        <w:gridCol w:w="1557"/>
      </w:tblGrid>
      <w:tr w:rsidR="00106947" w:rsidRPr="00BF0F83" w:rsidTr="00106947">
        <w:trPr>
          <w:trHeight w:val="599"/>
        </w:trPr>
        <w:tc>
          <w:tcPr>
            <w:tcW w:w="3119" w:type="dxa"/>
            <w:shd w:val="clear" w:color="auto" w:fill="D9E2F3" w:themeFill="accent1" w:themeFillTint="33"/>
            <w:vAlign w:val="center"/>
          </w:tcPr>
          <w:p w:rsidR="00106947" w:rsidRPr="00C64F75" w:rsidRDefault="00106947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1064" w:type="dxa"/>
            <w:shd w:val="clear" w:color="auto" w:fill="D9E2F3" w:themeFill="accent1" w:themeFillTint="33"/>
            <w:vAlign w:val="center"/>
          </w:tcPr>
          <w:p w:rsidR="00106947" w:rsidRPr="00C64F75" w:rsidRDefault="00106947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:rsidR="00106947" w:rsidRPr="00C64F75" w:rsidRDefault="00106947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:rsidR="00106947" w:rsidRDefault="00106947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</w:t>
            </w:r>
          </w:p>
          <w:p w:rsidR="00106947" w:rsidRDefault="00106947" w:rsidP="00106947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Complète</w:t>
            </w:r>
          </w:p>
          <w:p w:rsidR="00106947" w:rsidRPr="00C64F75" w:rsidRDefault="00107095" w:rsidP="00106947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80.00 </w:t>
            </w:r>
            <w:r w:rsidR="00106947">
              <w:rPr>
                <w:rFonts w:ascii="Verdana" w:hAnsi="Verdana"/>
                <w:b/>
                <w:sz w:val="18"/>
                <w:szCs w:val="18"/>
              </w:rPr>
              <w:t>€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106947" w:rsidRDefault="00106947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:rsidR="00106947" w:rsidRDefault="00F86094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Sam</w:t>
            </w:r>
            <w:r w:rsidR="00106947">
              <w:rPr>
                <w:rFonts w:ascii="Verdana" w:hAnsi="Verdana"/>
                <w:b/>
                <w:sz w:val="18"/>
                <w:szCs w:val="18"/>
              </w:rPr>
              <w:t>. Midi</w:t>
            </w:r>
          </w:p>
          <w:p w:rsidR="00106947" w:rsidRPr="00C64F75" w:rsidRDefault="00137636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11.00 </w:t>
            </w:r>
            <w:r w:rsidR="00106947">
              <w:rPr>
                <w:rFonts w:ascii="Verdana" w:hAnsi="Verdana"/>
                <w:b/>
                <w:sz w:val="18"/>
                <w:szCs w:val="18"/>
              </w:rPr>
              <w:t>€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106947" w:rsidRDefault="00106947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:rsidR="00106947" w:rsidRDefault="00F86094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Dim</w:t>
            </w:r>
            <w:r w:rsidR="00106947">
              <w:rPr>
                <w:rFonts w:ascii="Verdana" w:hAnsi="Verdana"/>
                <w:b/>
                <w:sz w:val="18"/>
                <w:szCs w:val="18"/>
              </w:rPr>
              <w:t>. Midi</w:t>
            </w:r>
          </w:p>
          <w:p w:rsidR="00106947" w:rsidRPr="00C64F75" w:rsidRDefault="00107095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8.00 </w:t>
            </w:r>
            <w:r w:rsidR="00106947">
              <w:rPr>
                <w:rFonts w:ascii="Verdana" w:hAnsi="Verdana"/>
                <w:b/>
                <w:sz w:val="18"/>
                <w:szCs w:val="18"/>
              </w:rPr>
              <w:t>€</w:t>
            </w:r>
          </w:p>
        </w:tc>
        <w:tc>
          <w:tcPr>
            <w:tcW w:w="1557" w:type="dxa"/>
            <w:shd w:val="clear" w:color="auto" w:fill="D9E2F3" w:themeFill="accent1" w:themeFillTint="33"/>
            <w:vAlign w:val="center"/>
          </w:tcPr>
          <w:p w:rsidR="00106947" w:rsidRDefault="00106947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</w:p>
          <w:p w:rsidR="00106947" w:rsidRPr="00C64F75" w:rsidRDefault="00106947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personne</w:t>
            </w:r>
          </w:p>
        </w:tc>
      </w:tr>
      <w:tr w:rsidR="00106947" w:rsidRPr="00BF0F83" w:rsidTr="00106947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106947" w:rsidRPr="00BF0F83" w:rsidTr="00106947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106947" w:rsidRPr="00BF0F83" w:rsidTr="00106947">
        <w:trPr>
          <w:trHeight w:val="532"/>
        </w:trPr>
        <w:tc>
          <w:tcPr>
            <w:tcW w:w="3119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106947" w:rsidRPr="00BF0F83" w:rsidTr="00106947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106947" w:rsidRPr="00BF0F83" w:rsidTr="00106947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106947" w:rsidRPr="00BF0F83" w:rsidTr="00106947">
        <w:trPr>
          <w:trHeight w:val="250"/>
        </w:trPr>
        <w:tc>
          <w:tcPr>
            <w:tcW w:w="3119" w:type="dxa"/>
            <w:shd w:val="clear" w:color="auto" w:fill="auto"/>
          </w:tcPr>
          <w:p w:rsidR="00106947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06947" w:rsidRPr="00BF0F83" w:rsidTr="00106947">
        <w:trPr>
          <w:trHeight w:val="266"/>
        </w:trPr>
        <w:tc>
          <w:tcPr>
            <w:tcW w:w="3119" w:type="dxa"/>
            <w:shd w:val="clear" w:color="auto" w:fill="auto"/>
          </w:tcPr>
          <w:p w:rsidR="00106947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06947" w:rsidRPr="00BF0F83" w:rsidTr="00106947">
        <w:trPr>
          <w:trHeight w:val="250"/>
        </w:trPr>
        <w:tc>
          <w:tcPr>
            <w:tcW w:w="3119" w:type="dxa"/>
            <w:shd w:val="clear" w:color="auto" w:fill="auto"/>
          </w:tcPr>
          <w:p w:rsidR="00106947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06947" w:rsidRPr="00BF0F83" w:rsidTr="00106947">
        <w:trPr>
          <w:trHeight w:val="266"/>
        </w:trPr>
        <w:tc>
          <w:tcPr>
            <w:tcW w:w="3119" w:type="dxa"/>
            <w:shd w:val="clear" w:color="auto" w:fill="auto"/>
          </w:tcPr>
          <w:p w:rsidR="00106947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06947" w:rsidRPr="00BF0F83" w:rsidTr="00106947">
        <w:trPr>
          <w:trHeight w:val="250"/>
        </w:trPr>
        <w:tc>
          <w:tcPr>
            <w:tcW w:w="3119" w:type="dxa"/>
            <w:shd w:val="clear" w:color="auto" w:fill="auto"/>
          </w:tcPr>
          <w:p w:rsidR="00106947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B2FB6" w:rsidRPr="00001105" w:rsidRDefault="00EB2FB6" w:rsidP="00BF0F83">
      <w:pPr>
        <w:spacing w:after="0" w:line="276" w:lineRule="auto"/>
        <w:rPr>
          <w:rFonts w:ascii="Verdana" w:hAnsi="Verdana"/>
          <w:sz w:val="2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 </w:t>
      </w:r>
    </w:p>
    <w:p w:rsidR="00001105" w:rsidRDefault="00EB2FB6" w:rsidP="00E021E5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  <w:t xml:space="preserve">     </w:t>
      </w:r>
      <w:r w:rsidR="00CA653D">
        <w:rPr>
          <w:rFonts w:ascii="Verdana" w:hAnsi="Verdana"/>
          <w:sz w:val="18"/>
          <w:szCs w:val="18"/>
        </w:rPr>
        <w:t xml:space="preserve">         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 w:rsidR="00E021E5">
        <w:rPr>
          <w:rFonts w:ascii="Verdana" w:hAnsi="Verdana"/>
          <w:sz w:val="18"/>
          <w:szCs w:val="18"/>
        </w:rPr>
        <w:t>………………€</w:t>
      </w:r>
    </w:p>
    <w:p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8530DC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8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021E5">
        <w:rPr>
          <w:rFonts w:ascii="Verdana" w:hAnsi="Verdana"/>
          <w:noProof/>
          <w:sz w:val="18"/>
          <w:szCs w:val="18"/>
        </w:rPr>
        <w:t xml:space="preserve"> copie à </w:t>
      </w:r>
      <w:r w:rsidR="00F86094">
        <w:rPr>
          <w:rStyle w:val="Lienhypertexte"/>
          <w:rFonts w:ascii="Verdana" w:hAnsi="Verdana"/>
          <w:noProof/>
          <w:sz w:val="18"/>
          <w:szCs w:val="18"/>
        </w:rPr>
        <w:t>eric.gallin-martel@wanadoo.fr</w:t>
      </w:r>
    </w:p>
    <w:p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137636">
        <w:rPr>
          <w:rFonts w:ascii="Verdana" w:hAnsi="Verdana"/>
          <w:noProof/>
          <w:color w:val="00B0F0"/>
          <w:sz w:val="18"/>
          <w:szCs w:val="18"/>
        </w:rPr>
        <w:t>: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E021E5">
        <w:rPr>
          <w:rFonts w:ascii="Verdana" w:hAnsi="Verdana"/>
          <w:noProof/>
          <w:sz w:val="18"/>
          <w:szCs w:val="18"/>
        </w:rPr>
        <w:t xml:space="preserve">Auvergne Rhône-Alpes de Gymnastique - 10 Avenue Viviani - </w:t>
      </w:r>
      <w:r>
        <w:rPr>
          <w:rFonts w:ascii="Verdana" w:hAnsi="Verdana"/>
          <w:noProof/>
          <w:sz w:val="18"/>
          <w:szCs w:val="18"/>
        </w:rPr>
        <w:t>69200 VENISSIEUX</w:t>
      </w:r>
    </w:p>
    <w:sectPr w:rsidR="00EB2FB6" w:rsidRPr="00BF0F83" w:rsidSect="003E14E6">
      <w:headerReference w:type="default" r:id="rId9"/>
      <w:footerReference w:type="default" r:id="rId10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0DC" w:rsidRDefault="008530DC" w:rsidP="00E42B89">
      <w:pPr>
        <w:spacing w:after="0" w:line="240" w:lineRule="auto"/>
      </w:pPr>
      <w:r>
        <w:separator/>
      </w:r>
    </w:p>
  </w:endnote>
  <w:endnote w:type="continuationSeparator" w:id="0">
    <w:p w:rsidR="008530DC" w:rsidRDefault="008530DC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CA46C3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CA46C3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7A5C9D" wp14:editId="2B3FA6AA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9FF24EC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0DC" w:rsidRDefault="008530DC" w:rsidP="00E42B89">
      <w:pPr>
        <w:spacing w:after="0" w:line="240" w:lineRule="auto"/>
      </w:pPr>
      <w:r>
        <w:separator/>
      </w:r>
    </w:p>
  </w:footnote>
  <w:footnote w:type="continuationSeparator" w:id="0">
    <w:p w:rsidR="008530DC" w:rsidRDefault="008530DC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06E17"/>
    <w:rsid w:val="0005111E"/>
    <w:rsid w:val="0009057B"/>
    <w:rsid w:val="000A43F0"/>
    <w:rsid w:val="000E47B8"/>
    <w:rsid w:val="00106947"/>
    <w:rsid w:val="00107095"/>
    <w:rsid w:val="00113E84"/>
    <w:rsid w:val="0013649B"/>
    <w:rsid w:val="00137636"/>
    <w:rsid w:val="00137909"/>
    <w:rsid w:val="001B5597"/>
    <w:rsid w:val="001E3BDD"/>
    <w:rsid w:val="0022228A"/>
    <w:rsid w:val="00226C45"/>
    <w:rsid w:val="0023566B"/>
    <w:rsid w:val="00262CC0"/>
    <w:rsid w:val="00282BB7"/>
    <w:rsid w:val="0030701C"/>
    <w:rsid w:val="00313037"/>
    <w:rsid w:val="00325E82"/>
    <w:rsid w:val="00326637"/>
    <w:rsid w:val="00343F98"/>
    <w:rsid w:val="003549C7"/>
    <w:rsid w:val="003D2804"/>
    <w:rsid w:val="003E14E6"/>
    <w:rsid w:val="0040260C"/>
    <w:rsid w:val="00405CB1"/>
    <w:rsid w:val="00421BFB"/>
    <w:rsid w:val="00447AB2"/>
    <w:rsid w:val="00453B6F"/>
    <w:rsid w:val="00481A3C"/>
    <w:rsid w:val="004831C8"/>
    <w:rsid w:val="00486BCC"/>
    <w:rsid w:val="004F3F96"/>
    <w:rsid w:val="00533088"/>
    <w:rsid w:val="00542164"/>
    <w:rsid w:val="00545B0F"/>
    <w:rsid w:val="00567A7E"/>
    <w:rsid w:val="005730C8"/>
    <w:rsid w:val="00591185"/>
    <w:rsid w:val="005B188B"/>
    <w:rsid w:val="005E193B"/>
    <w:rsid w:val="005F13EA"/>
    <w:rsid w:val="00610972"/>
    <w:rsid w:val="00616667"/>
    <w:rsid w:val="0063620A"/>
    <w:rsid w:val="0065031C"/>
    <w:rsid w:val="00674F66"/>
    <w:rsid w:val="006820C0"/>
    <w:rsid w:val="006A561D"/>
    <w:rsid w:val="006C5E88"/>
    <w:rsid w:val="006D5A5F"/>
    <w:rsid w:val="006D73C2"/>
    <w:rsid w:val="006D7F66"/>
    <w:rsid w:val="00743E0A"/>
    <w:rsid w:val="00744E49"/>
    <w:rsid w:val="007A4F96"/>
    <w:rsid w:val="007B40B1"/>
    <w:rsid w:val="007D48F1"/>
    <w:rsid w:val="00841553"/>
    <w:rsid w:val="008530DC"/>
    <w:rsid w:val="00854592"/>
    <w:rsid w:val="00880541"/>
    <w:rsid w:val="00880DC9"/>
    <w:rsid w:val="008842FA"/>
    <w:rsid w:val="00896EB6"/>
    <w:rsid w:val="008F2B2C"/>
    <w:rsid w:val="0091525B"/>
    <w:rsid w:val="0094134E"/>
    <w:rsid w:val="00957D4A"/>
    <w:rsid w:val="009C1149"/>
    <w:rsid w:val="009D3345"/>
    <w:rsid w:val="009E599E"/>
    <w:rsid w:val="009F13BB"/>
    <w:rsid w:val="009F40C1"/>
    <w:rsid w:val="00A50AAC"/>
    <w:rsid w:val="00A61FA3"/>
    <w:rsid w:val="00A85CEA"/>
    <w:rsid w:val="00AD2191"/>
    <w:rsid w:val="00B00D43"/>
    <w:rsid w:val="00B32EE1"/>
    <w:rsid w:val="00B52DF2"/>
    <w:rsid w:val="00B7601D"/>
    <w:rsid w:val="00B91F32"/>
    <w:rsid w:val="00BE5B3B"/>
    <w:rsid w:val="00BF0F83"/>
    <w:rsid w:val="00C13C3E"/>
    <w:rsid w:val="00C17887"/>
    <w:rsid w:val="00C64F75"/>
    <w:rsid w:val="00C7123D"/>
    <w:rsid w:val="00CA46C3"/>
    <w:rsid w:val="00CA653D"/>
    <w:rsid w:val="00CD3A2D"/>
    <w:rsid w:val="00D36B11"/>
    <w:rsid w:val="00D5314B"/>
    <w:rsid w:val="00D534A8"/>
    <w:rsid w:val="00D75AAC"/>
    <w:rsid w:val="00D800AA"/>
    <w:rsid w:val="00DE001A"/>
    <w:rsid w:val="00DE13C5"/>
    <w:rsid w:val="00E021E5"/>
    <w:rsid w:val="00E24BEF"/>
    <w:rsid w:val="00E42B89"/>
    <w:rsid w:val="00E522A0"/>
    <w:rsid w:val="00EB2FB6"/>
    <w:rsid w:val="00EC7378"/>
    <w:rsid w:val="00F148A4"/>
    <w:rsid w:val="00F23074"/>
    <w:rsid w:val="00F30FBA"/>
    <w:rsid w:val="00F33AEF"/>
    <w:rsid w:val="00F354E7"/>
    <w:rsid w:val="00F54F93"/>
    <w:rsid w:val="00F86094"/>
    <w:rsid w:val="00FA5263"/>
    <w:rsid w:val="00FD5B84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F860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F86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avid@auvergne-rhone-alpes-ffgym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Emilie DAVID</cp:lastModifiedBy>
  <cp:revision>5</cp:revision>
  <cp:lastPrinted>2018-10-12T08:19:00Z</cp:lastPrinted>
  <dcterms:created xsi:type="dcterms:W3CDTF">2018-10-11T13:06:00Z</dcterms:created>
  <dcterms:modified xsi:type="dcterms:W3CDTF">2018-10-12T08:19:00Z</dcterms:modified>
</cp:coreProperties>
</file>