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684E8" w14:textId="77777777" w:rsidR="00B7601D" w:rsidRPr="00107095" w:rsidRDefault="00F86094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  <w:lang w:val="en-US"/>
        </w:rPr>
      </w:pPr>
      <w:bookmarkStart w:id="0" w:name="_GoBack"/>
      <w:bookmarkEnd w:id="0"/>
      <w:r w:rsidRPr="00107095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Stage </w:t>
      </w:r>
      <w:r w:rsidR="006B7742" w:rsidRPr="00107095">
        <w:rPr>
          <w:rFonts w:ascii="Verdana" w:hAnsi="Verdana"/>
          <w:b/>
          <w:smallCaps/>
          <w:color w:val="002060"/>
          <w:sz w:val="32"/>
          <w:szCs w:val="18"/>
          <w:lang w:val="en-US"/>
        </w:rPr>
        <w:t>Regional</w:t>
      </w:r>
      <w:r w:rsidRPr="00107095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 PAS</w:t>
      </w:r>
      <w:r w:rsidR="009C1149" w:rsidRPr="00107095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 </w:t>
      </w:r>
      <w:r w:rsidR="00E522A0" w:rsidRPr="00107095">
        <w:rPr>
          <w:rFonts w:ascii="Verdana" w:hAnsi="Verdana"/>
          <w:b/>
          <w:smallCaps/>
          <w:color w:val="002060"/>
          <w:sz w:val="32"/>
          <w:szCs w:val="18"/>
          <w:lang w:val="en-US"/>
        </w:rPr>
        <w:t>G.A.F</w:t>
      </w:r>
    </w:p>
    <w:p w14:paraId="6BA594BE" w14:textId="77777777" w:rsidR="00EB2FB6" w:rsidRPr="004831C8" w:rsidRDefault="00F86094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du </w:t>
      </w:r>
      <w:r w:rsidR="006B7742">
        <w:rPr>
          <w:rFonts w:ascii="Verdana" w:hAnsi="Verdana"/>
          <w:b/>
          <w:smallCaps/>
          <w:color w:val="002060"/>
          <w:sz w:val="32"/>
          <w:szCs w:val="18"/>
        </w:rPr>
        <w:t>17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9C1149">
        <w:rPr>
          <w:rFonts w:ascii="Verdana" w:hAnsi="Verdana"/>
          <w:b/>
          <w:smallCaps/>
          <w:color w:val="002060"/>
          <w:sz w:val="32"/>
          <w:szCs w:val="18"/>
        </w:rPr>
        <w:t xml:space="preserve">au </w:t>
      </w:r>
      <w:r w:rsidR="006B7742">
        <w:rPr>
          <w:rFonts w:ascii="Verdana" w:hAnsi="Verdana"/>
          <w:b/>
          <w:smallCaps/>
          <w:color w:val="002060"/>
          <w:sz w:val="32"/>
          <w:szCs w:val="18"/>
        </w:rPr>
        <w:t>19</w:t>
      </w:r>
      <w:r w:rsidR="009C1149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6B7742">
        <w:rPr>
          <w:rFonts w:ascii="Verdana" w:hAnsi="Verdana"/>
          <w:b/>
          <w:smallCaps/>
          <w:color w:val="002060"/>
          <w:sz w:val="32"/>
          <w:szCs w:val="18"/>
        </w:rPr>
        <w:t>avril</w:t>
      </w:r>
      <w:r w:rsidR="00343F98">
        <w:rPr>
          <w:rFonts w:ascii="Verdana" w:hAnsi="Verdana"/>
          <w:b/>
          <w:smallCaps/>
          <w:color w:val="002060"/>
          <w:sz w:val="32"/>
          <w:szCs w:val="18"/>
        </w:rPr>
        <w:t xml:space="preserve"> 201</w:t>
      </w:r>
      <w:r w:rsidR="006B7742">
        <w:rPr>
          <w:rFonts w:ascii="Verdana" w:hAnsi="Verdana"/>
          <w:b/>
          <w:smallCaps/>
          <w:color w:val="002060"/>
          <w:sz w:val="32"/>
          <w:szCs w:val="18"/>
        </w:rPr>
        <w:t>9</w:t>
      </w:r>
      <w:r w:rsidR="00343F98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F54F93">
        <w:rPr>
          <w:rFonts w:ascii="Verdana" w:hAnsi="Verdana"/>
          <w:b/>
          <w:smallCaps/>
          <w:color w:val="002060"/>
          <w:sz w:val="32"/>
          <w:szCs w:val="18"/>
        </w:rPr>
        <w:t xml:space="preserve">à </w:t>
      </w:r>
      <w:r w:rsidR="006B7742">
        <w:rPr>
          <w:rFonts w:ascii="Verdana" w:hAnsi="Verdana"/>
          <w:b/>
          <w:smallCaps/>
          <w:color w:val="002060"/>
          <w:sz w:val="32"/>
          <w:szCs w:val="18"/>
        </w:rPr>
        <w:t>Publier/Evian</w:t>
      </w:r>
      <w:r w:rsidR="00F54F93">
        <w:rPr>
          <w:rFonts w:ascii="Verdana" w:hAnsi="Verdana"/>
          <w:b/>
          <w:smallCaps/>
          <w:color w:val="002060"/>
          <w:sz w:val="32"/>
          <w:szCs w:val="18"/>
        </w:rPr>
        <w:t xml:space="preserve"> (</w:t>
      </w:r>
      <w:r w:rsidR="006B7742">
        <w:rPr>
          <w:rFonts w:ascii="Verdana" w:hAnsi="Verdana"/>
          <w:b/>
          <w:smallCaps/>
          <w:color w:val="002060"/>
          <w:sz w:val="32"/>
          <w:szCs w:val="18"/>
        </w:rPr>
        <w:t>74</w:t>
      </w:r>
      <w:r w:rsidR="00F54F93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4A481C68" w14:textId="77777777"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B76A476" w14:textId="77777777" w:rsidR="005B188B" w:rsidRDefault="005B188B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2190252D" w14:textId="77777777" w:rsidR="00AF62A6" w:rsidRDefault="00AF62A6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31EEEED0" w14:textId="77777777" w:rsidR="00EB2FB6" w:rsidRPr="009E599E" w:rsidRDefault="00E522A0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14:paraId="364C75A2" w14:textId="77777777"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2E499A0D" w14:textId="77777777" w:rsidR="009E599E" w:rsidRDefault="00343F98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Du </w:t>
      </w:r>
      <w:r w:rsidR="006B7742">
        <w:rPr>
          <w:rFonts w:ascii="Verdana" w:hAnsi="Verdana"/>
          <w:sz w:val="18"/>
          <w:szCs w:val="18"/>
        </w:rPr>
        <w:t>mercredi 17 avril</w:t>
      </w:r>
      <w:r w:rsidR="009C1149">
        <w:rPr>
          <w:rFonts w:ascii="Verdana" w:hAnsi="Verdana"/>
          <w:sz w:val="18"/>
          <w:szCs w:val="18"/>
        </w:rPr>
        <w:t xml:space="preserve"> </w:t>
      </w:r>
      <w:r w:rsidR="00E522A0">
        <w:rPr>
          <w:rFonts w:ascii="Verdana" w:hAnsi="Verdana"/>
          <w:sz w:val="18"/>
          <w:szCs w:val="18"/>
        </w:rPr>
        <w:t xml:space="preserve">à </w:t>
      </w:r>
      <w:r>
        <w:rPr>
          <w:rFonts w:ascii="Verdana" w:hAnsi="Verdana"/>
          <w:b/>
          <w:sz w:val="18"/>
          <w:szCs w:val="18"/>
        </w:rPr>
        <w:t>14</w:t>
      </w:r>
      <w:r w:rsidR="00F86094">
        <w:rPr>
          <w:rFonts w:ascii="Verdana" w:hAnsi="Verdana"/>
          <w:b/>
          <w:sz w:val="18"/>
          <w:szCs w:val="18"/>
        </w:rPr>
        <w:t>h0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 au </w:t>
      </w:r>
      <w:r w:rsidR="006B7742">
        <w:rPr>
          <w:rFonts w:ascii="Verdana" w:hAnsi="Verdana"/>
          <w:sz w:val="18"/>
          <w:szCs w:val="18"/>
        </w:rPr>
        <w:t>vendredi 19 avril</w:t>
      </w:r>
      <w:r w:rsidR="00E522A0">
        <w:rPr>
          <w:rFonts w:ascii="Verdana" w:hAnsi="Verdana"/>
          <w:sz w:val="18"/>
          <w:szCs w:val="18"/>
        </w:rPr>
        <w:t xml:space="preserve"> à </w:t>
      </w:r>
      <w:r w:rsidR="009C1149">
        <w:rPr>
          <w:rFonts w:ascii="Verdana" w:hAnsi="Verdana"/>
          <w:b/>
          <w:sz w:val="18"/>
          <w:szCs w:val="18"/>
        </w:rPr>
        <w:t>16h</w:t>
      </w:r>
      <w:r w:rsidR="00AF62A6">
        <w:rPr>
          <w:rFonts w:ascii="Verdana" w:hAnsi="Verdana"/>
          <w:b/>
          <w:sz w:val="18"/>
          <w:szCs w:val="18"/>
        </w:rPr>
        <w:t>0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 w:rsidR="006820C0">
        <w:rPr>
          <w:rFonts w:ascii="Verdana" w:hAnsi="Verdana"/>
          <w:b/>
          <w:sz w:val="18"/>
          <w:szCs w:val="18"/>
        </w:rPr>
        <w:t xml:space="preserve"> </w:t>
      </w:r>
      <w:r w:rsidR="00F54F93" w:rsidRPr="00F54F93">
        <w:rPr>
          <w:rFonts w:ascii="Verdana" w:hAnsi="Verdana"/>
          <w:sz w:val="18"/>
          <w:szCs w:val="18"/>
        </w:rPr>
        <w:t>(gymnase)</w:t>
      </w:r>
    </w:p>
    <w:p w14:paraId="58A7A22A" w14:textId="77777777" w:rsidR="00E522A0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3204FD00" w14:textId="77777777" w:rsidR="00421BFB" w:rsidRPr="00E24BEF" w:rsidRDefault="00421BF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046AB761" w14:textId="77777777"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</w:p>
    <w:p w14:paraId="0D09B791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48D3F969" w14:textId="77777777" w:rsidR="00F86094" w:rsidRPr="00F54F93" w:rsidRDefault="006B7742" w:rsidP="00F54F9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Centre Sportif de la Cité de l’Eau - Route du Vieux Mottay - AMPHION LES BAINS/PUBLIER</w:t>
      </w:r>
    </w:p>
    <w:p w14:paraId="071412C8" w14:textId="77777777" w:rsidR="00F86094" w:rsidRPr="00F54F93" w:rsidRDefault="00F86094" w:rsidP="00F86094">
      <w:pPr>
        <w:spacing w:after="0" w:line="276" w:lineRule="auto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14:paraId="282129C5" w14:textId="77777777" w:rsidR="00F54F93" w:rsidRPr="00F54F93" w:rsidRDefault="00F54F93" w:rsidP="00F86094">
      <w:pPr>
        <w:spacing w:after="0" w:line="276" w:lineRule="auto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14:paraId="1B4C3D5D" w14:textId="77777777" w:rsidR="00F86094" w:rsidRPr="00744E49" w:rsidRDefault="00F86094" w:rsidP="00F86094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Repas du midi</w:t>
      </w:r>
    </w:p>
    <w:p w14:paraId="56DAE79C" w14:textId="77777777" w:rsidR="00F86094" w:rsidRPr="00F86094" w:rsidRDefault="00F86094" w:rsidP="00F86094">
      <w:p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</w:p>
    <w:p w14:paraId="26F428CF" w14:textId="77777777" w:rsidR="00F54F93" w:rsidRPr="00325E3C" w:rsidRDefault="00325E3C" w:rsidP="006B774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325E3C">
        <w:rPr>
          <w:rFonts w:ascii="Verdana" w:hAnsi="Verdana"/>
          <w:sz w:val="18"/>
          <w:szCs w:val="18"/>
        </w:rPr>
        <w:t>Caf</w:t>
      </w:r>
      <w:r>
        <w:rPr>
          <w:rFonts w:ascii="Verdana" w:hAnsi="Verdana"/>
          <w:sz w:val="18"/>
          <w:szCs w:val="18"/>
        </w:rPr>
        <w:t>é</w:t>
      </w:r>
      <w:r w:rsidRPr="00325E3C">
        <w:rPr>
          <w:rFonts w:ascii="Verdana" w:hAnsi="Verdana"/>
          <w:sz w:val="18"/>
          <w:szCs w:val="18"/>
        </w:rPr>
        <w:t xml:space="preserve">téria CORA </w:t>
      </w:r>
      <w:r>
        <w:rPr>
          <w:rFonts w:ascii="Verdana" w:hAnsi="Verdana"/>
          <w:sz w:val="18"/>
          <w:szCs w:val="18"/>
        </w:rPr>
        <w:t>Amphion - RD 1005 - PUBLIER</w:t>
      </w:r>
    </w:p>
    <w:p w14:paraId="7FCE5E91" w14:textId="77777777" w:rsidR="00F86094" w:rsidRPr="00F54F93" w:rsidRDefault="00F86094" w:rsidP="00F86094">
      <w:pPr>
        <w:spacing w:after="0" w:line="276" w:lineRule="auto"/>
        <w:ind w:left="720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14:paraId="2B0EEAEC" w14:textId="77777777" w:rsidR="00421BFB" w:rsidRPr="00E24BEF" w:rsidRDefault="00421BF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76571827" w14:textId="77777777" w:rsidR="00EB2FB6" w:rsidRPr="00744E49" w:rsidRDefault="00343F98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Hébergement/Repas du soir</w:t>
      </w:r>
    </w:p>
    <w:p w14:paraId="064687C2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5AD2CD0E" w14:textId="77777777" w:rsidR="00F54F93" w:rsidRPr="00325E3C" w:rsidRDefault="00325E3C" w:rsidP="00325E3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Ethic Etapes Côté Lac - 531 Avenue de Neuvecelle - EVIAN LES BAINS</w:t>
      </w:r>
    </w:p>
    <w:p w14:paraId="64117909" w14:textId="77777777" w:rsidR="00343F98" w:rsidRDefault="00343F98" w:rsidP="00343F98">
      <w:pPr>
        <w:spacing w:after="0" w:line="276" w:lineRule="auto"/>
        <w:ind w:left="720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14:paraId="0D5D3E24" w14:textId="77777777" w:rsidR="00421BFB" w:rsidRPr="00E24BEF" w:rsidRDefault="00421BFB" w:rsidP="00F54F93">
      <w:pPr>
        <w:spacing w:after="0" w:line="276" w:lineRule="auto"/>
        <w:jc w:val="both"/>
        <w:rPr>
          <w:rFonts w:ascii="Verdana" w:hAnsi="Verdana"/>
          <w:b/>
          <w:i/>
          <w:sz w:val="12"/>
          <w:szCs w:val="12"/>
          <w:u w:val="single"/>
        </w:rPr>
      </w:pPr>
    </w:p>
    <w:p w14:paraId="4D25A5D2" w14:textId="77777777" w:rsidR="006820C0" w:rsidRPr="00744E49" w:rsidRDefault="006820C0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  <w:r w:rsidR="00FA5263">
        <w:rPr>
          <w:rFonts w:ascii="Verdana" w:hAnsi="Verdana"/>
          <w:b/>
          <w:smallCaps/>
          <w:color w:val="002060"/>
          <w:szCs w:val="18"/>
        </w:rPr>
        <w:t> </w:t>
      </w:r>
    </w:p>
    <w:p w14:paraId="385752B7" w14:textId="77777777" w:rsidR="006820C0" w:rsidRPr="00BF0F83" w:rsidRDefault="006820C0" w:rsidP="006820C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90CFFC4" w14:textId="77777777" w:rsidR="006820C0" w:rsidRDefault="006820C0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du stage</w:t>
      </w:r>
      <w:r w:rsidR="00FA5263">
        <w:rPr>
          <w:rFonts w:ascii="Verdana" w:hAnsi="Verdana"/>
          <w:sz w:val="18"/>
          <w:szCs w:val="18"/>
        </w:rPr>
        <w:t xml:space="preserve"> </w:t>
      </w:r>
      <w:r w:rsidR="00343F98">
        <w:rPr>
          <w:rFonts w:ascii="Verdana" w:hAnsi="Verdana"/>
          <w:sz w:val="18"/>
          <w:szCs w:val="18"/>
        </w:rPr>
        <w:t xml:space="preserve">: </w:t>
      </w:r>
      <w:r w:rsidR="00F54F93">
        <w:rPr>
          <w:rFonts w:ascii="Verdana" w:hAnsi="Verdana"/>
          <w:sz w:val="18"/>
          <w:szCs w:val="18"/>
        </w:rPr>
        <w:t>Éric GALLIN-MARTEL 06.89.86.29.</w:t>
      </w:r>
      <w:r w:rsidR="00F86094">
        <w:rPr>
          <w:rFonts w:ascii="Verdana" w:hAnsi="Verdana"/>
          <w:sz w:val="18"/>
          <w:szCs w:val="18"/>
        </w:rPr>
        <w:t>80</w:t>
      </w:r>
    </w:p>
    <w:p w14:paraId="52BCA80B" w14:textId="77777777" w:rsidR="006820C0" w:rsidRDefault="00F54F93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classe primaire Pôle France de Saint-Etienne : Eleonora RATTI</w:t>
      </w:r>
    </w:p>
    <w:p w14:paraId="2A877D6C" w14:textId="77777777" w:rsidR="009D3345" w:rsidRPr="009D3345" w:rsidRDefault="00F54F93" w:rsidP="009D334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Jeunesse de la Loire : Maud BOUCHOT</w:t>
      </w:r>
    </w:p>
    <w:p w14:paraId="2AE36064" w14:textId="77777777" w:rsidR="006820C0" w:rsidRDefault="00325E3C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Membre de la Commission Technique Régionale</w:t>
      </w:r>
      <w:r w:rsidR="00F54F93">
        <w:rPr>
          <w:rFonts w:ascii="Verdana" w:hAnsi="Verdana"/>
          <w:sz w:val="18"/>
          <w:szCs w:val="18"/>
        </w:rPr>
        <w:t xml:space="preserve"> : </w:t>
      </w:r>
      <w:r>
        <w:rPr>
          <w:rFonts w:ascii="Verdana" w:hAnsi="Verdana"/>
          <w:sz w:val="18"/>
          <w:szCs w:val="18"/>
        </w:rPr>
        <w:t>Mélanie MARGERIT</w:t>
      </w:r>
    </w:p>
    <w:p w14:paraId="6FF5B318" w14:textId="77777777" w:rsidR="00325E3C" w:rsidRPr="00325E3C" w:rsidRDefault="00325E3C" w:rsidP="00325E3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Membre de la Commission Technique Régionale : Guillaume SEDENO</w:t>
      </w:r>
    </w:p>
    <w:p w14:paraId="3FE48698" w14:textId="77777777" w:rsidR="00F86094" w:rsidRPr="00F86094" w:rsidRDefault="00F54F93" w:rsidP="00F8609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 Jeunesse District CENTRE : </w:t>
      </w:r>
      <w:r w:rsidR="00F86094">
        <w:rPr>
          <w:rFonts w:ascii="Verdana" w:hAnsi="Verdana"/>
          <w:sz w:val="18"/>
          <w:szCs w:val="18"/>
        </w:rPr>
        <w:t xml:space="preserve">Aurélien PEGAZ </w:t>
      </w:r>
    </w:p>
    <w:p w14:paraId="3D0C5E32" w14:textId="77777777" w:rsidR="00F33AEF" w:rsidRDefault="00F33AEF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Invités : Entraîneurs de clubs</w:t>
      </w:r>
    </w:p>
    <w:p w14:paraId="1E866A00" w14:textId="77777777" w:rsidR="006820C0" w:rsidRDefault="006820C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259D4091" w14:textId="77777777" w:rsidR="00421BFB" w:rsidRPr="00E24BEF" w:rsidRDefault="00421BF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2"/>
          <w:szCs w:val="12"/>
        </w:rPr>
      </w:pPr>
    </w:p>
    <w:p w14:paraId="1CC2C7DB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14:paraId="7779D37A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7B2F4FF" w14:textId="77777777"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80DC9">
        <w:rPr>
          <w:rFonts w:ascii="Verdana" w:hAnsi="Verdana"/>
          <w:sz w:val="18"/>
          <w:szCs w:val="18"/>
        </w:rPr>
        <w:t>ié</w:t>
      </w:r>
      <w:r w:rsidR="00854592">
        <w:rPr>
          <w:rFonts w:ascii="Verdana" w:hAnsi="Verdana"/>
          <w:sz w:val="18"/>
          <w:szCs w:val="18"/>
        </w:rPr>
        <w:t>e</w:t>
      </w:r>
      <w:r w:rsidR="005B188B">
        <w:rPr>
          <w:rFonts w:ascii="Verdana" w:hAnsi="Verdana"/>
          <w:sz w:val="18"/>
          <w:szCs w:val="18"/>
        </w:rPr>
        <w:t xml:space="preserve"> FFG pour la saison 2018/2019</w:t>
      </w:r>
    </w:p>
    <w:p w14:paraId="476D8FE9" w14:textId="77777777" w:rsidR="00F86094" w:rsidRPr="00F86094" w:rsidRDefault="003549C7" w:rsidP="003100B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F86094">
        <w:rPr>
          <w:rFonts w:ascii="Verdana" w:hAnsi="Verdana"/>
          <w:sz w:val="18"/>
          <w:szCs w:val="18"/>
        </w:rPr>
        <w:t>Pension complète</w:t>
      </w:r>
      <w:r w:rsidR="00FD5B84" w:rsidRPr="00F86094">
        <w:rPr>
          <w:rFonts w:ascii="Verdana" w:hAnsi="Verdana"/>
          <w:sz w:val="18"/>
          <w:szCs w:val="18"/>
        </w:rPr>
        <w:t> :</w:t>
      </w:r>
      <w:r w:rsidRPr="00F86094">
        <w:rPr>
          <w:rFonts w:ascii="Verdana" w:hAnsi="Verdana"/>
          <w:sz w:val="18"/>
          <w:szCs w:val="18"/>
        </w:rPr>
        <w:t xml:space="preserve"> </w:t>
      </w:r>
      <w:r w:rsidR="00AF62A6">
        <w:rPr>
          <w:rFonts w:ascii="Verdana" w:hAnsi="Verdana"/>
          <w:sz w:val="18"/>
          <w:szCs w:val="18"/>
        </w:rPr>
        <w:t>10</w:t>
      </w:r>
      <w:r w:rsidR="00107095">
        <w:rPr>
          <w:rFonts w:ascii="Verdana" w:hAnsi="Verdana"/>
          <w:sz w:val="18"/>
          <w:szCs w:val="18"/>
        </w:rPr>
        <w:t>0.00 €</w:t>
      </w:r>
      <w:r w:rsidR="00AF62A6">
        <w:rPr>
          <w:rFonts w:ascii="Verdana" w:hAnsi="Verdana"/>
          <w:sz w:val="18"/>
          <w:szCs w:val="18"/>
        </w:rPr>
        <w:t xml:space="preserve"> (gymnastes) - 105.00 € (cadres)</w:t>
      </w:r>
    </w:p>
    <w:p w14:paraId="5136BD1A" w14:textId="77777777" w:rsidR="00F54F93" w:rsidRPr="00AF62A6" w:rsidRDefault="00F54F93" w:rsidP="00AF62A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 du midi uniquement </w:t>
      </w:r>
      <w:r w:rsidR="00FD5B84" w:rsidRPr="00F86094">
        <w:rPr>
          <w:rFonts w:ascii="Verdana" w:hAnsi="Verdana"/>
          <w:sz w:val="18"/>
          <w:szCs w:val="18"/>
        </w:rPr>
        <w:t xml:space="preserve">: </w:t>
      </w:r>
      <w:r w:rsidR="00AF62A6">
        <w:rPr>
          <w:rFonts w:ascii="Verdana" w:hAnsi="Verdana"/>
          <w:sz w:val="18"/>
          <w:szCs w:val="18"/>
        </w:rPr>
        <w:t>7</w:t>
      </w:r>
      <w:r w:rsidR="00137636">
        <w:rPr>
          <w:rFonts w:ascii="Verdana" w:hAnsi="Verdana"/>
          <w:sz w:val="18"/>
          <w:szCs w:val="18"/>
        </w:rPr>
        <w:t>.00 €</w:t>
      </w:r>
      <w:r w:rsidR="00AF62A6">
        <w:rPr>
          <w:rFonts w:ascii="Verdana" w:hAnsi="Verdana"/>
          <w:sz w:val="18"/>
          <w:szCs w:val="18"/>
        </w:rPr>
        <w:t xml:space="preserve"> (gymnastes) - 10.00 € (cadres)</w:t>
      </w:r>
    </w:p>
    <w:p w14:paraId="3C017805" w14:textId="77777777" w:rsidR="003549C7" w:rsidRPr="003549C7" w:rsidRDefault="003549C7" w:rsidP="003549C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règlement </w:t>
      </w:r>
      <w:r w:rsidR="00E24BEF">
        <w:rPr>
          <w:rFonts w:ascii="Verdana" w:hAnsi="Verdana"/>
          <w:sz w:val="18"/>
          <w:szCs w:val="18"/>
        </w:rPr>
        <w:t xml:space="preserve">(virement conseillé) </w:t>
      </w:r>
      <w:r>
        <w:rPr>
          <w:rFonts w:ascii="Verdana" w:hAnsi="Verdana"/>
          <w:sz w:val="18"/>
          <w:szCs w:val="18"/>
        </w:rPr>
        <w:t>doit être effectué avant l’action sinon aucune inscription ne sera validée</w:t>
      </w:r>
    </w:p>
    <w:p w14:paraId="1F662F09" w14:textId="77777777" w:rsidR="00F33AEF" w:rsidRPr="00F33AEF" w:rsidRDefault="00F33AEF" w:rsidP="00F33AEF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coupon réponse ci-dessous est à renvoyer </w:t>
      </w:r>
      <w:r w:rsidRPr="00421BFB">
        <w:rPr>
          <w:rFonts w:ascii="Verdana" w:hAnsi="Verdana"/>
          <w:sz w:val="18"/>
          <w:szCs w:val="18"/>
        </w:rPr>
        <w:t xml:space="preserve">avant </w:t>
      </w:r>
      <w:r w:rsidR="003549C7" w:rsidRPr="00421BFB">
        <w:rPr>
          <w:rFonts w:ascii="Verdana" w:hAnsi="Verdana"/>
          <w:sz w:val="18"/>
          <w:szCs w:val="18"/>
        </w:rPr>
        <w:t xml:space="preserve">le </w:t>
      </w:r>
      <w:r w:rsidR="005730C8" w:rsidRPr="005730C8">
        <w:rPr>
          <w:rFonts w:ascii="Verdana" w:hAnsi="Verdana"/>
          <w:b/>
          <w:sz w:val="18"/>
          <w:szCs w:val="18"/>
          <w:u w:val="single"/>
        </w:rPr>
        <w:t>m</w:t>
      </w:r>
      <w:r w:rsidR="00F86094" w:rsidRPr="005730C8">
        <w:rPr>
          <w:rFonts w:ascii="Verdana" w:hAnsi="Verdana"/>
          <w:b/>
          <w:sz w:val="18"/>
          <w:szCs w:val="18"/>
          <w:u w:val="single"/>
        </w:rPr>
        <w:t xml:space="preserve">ercredi </w:t>
      </w:r>
      <w:r w:rsidR="00AF62A6">
        <w:rPr>
          <w:rFonts w:ascii="Verdana" w:hAnsi="Verdana"/>
          <w:b/>
          <w:sz w:val="18"/>
          <w:szCs w:val="18"/>
          <w:u w:val="single"/>
        </w:rPr>
        <w:t>03 avril</w:t>
      </w:r>
      <w:r w:rsidR="00421BFB" w:rsidRPr="005730C8">
        <w:rPr>
          <w:rFonts w:ascii="Verdana" w:hAnsi="Verdana"/>
          <w:b/>
          <w:sz w:val="18"/>
          <w:szCs w:val="18"/>
          <w:u w:val="single"/>
        </w:rPr>
        <w:t xml:space="preserve"> 201</w:t>
      </w:r>
      <w:r w:rsidR="00AF62A6">
        <w:rPr>
          <w:rFonts w:ascii="Verdana" w:hAnsi="Verdana"/>
          <w:b/>
          <w:sz w:val="18"/>
          <w:szCs w:val="18"/>
          <w:u w:val="single"/>
        </w:rPr>
        <w:t>9</w:t>
      </w:r>
    </w:p>
    <w:p w14:paraId="2E27303B" w14:textId="77777777" w:rsidR="0005111E" w:rsidRDefault="0005111E" w:rsidP="00BF0F83">
      <w:pPr>
        <w:spacing w:after="0" w:line="276" w:lineRule="auto"/>
        <w:rPr>
          <w:rFonts w:ascii="Verdana" w:hAnsi="Verdana"/>
          <w:b/>
          <w:i/>
          <w:sz w:val="12"/>
          <w:szCs w:val="12"/>
          <w:u w:val="single"/>
        </w:rPr>
      </w:pPr>
    </w:p>
    <w:p w14:paraId="3072179C" w14:textId="77777777" w:rsidR="00421BFB" w:rsidRDefault="00421BFB" w:rsidP="00BF0F83">
      <w:pPr>
        <w:spacing w:after="0" w:line="276" w:lineRule="auto"/>
        <w:rPr>
          <w:rFonts w:ascii="Verdana" w:hAnsi="Verdana"/>
          <w:b/>
          <w:i/>
          <w:sz w:val="12"/>
          <w:szCs w:val="12"/>
          <w:u w:val="single"/>
        </w:rPr>
      </w:pPr>
    </w:p>
    <w:p w14:paraId="24007CC9" w14:textId="77777777" w:rsidR="00AF62A6" w:rsidRDefault="00AF62A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41BFFEF0" w14:textId="77777777" w:rsidR="00EB2FB6" w:rsidRPr="00744E49" w:rsidRDefault="00854592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lastRenderedPageBreak/>
        <w:t>Informations</w:t>
      </w:r>
    </w:p>
    <w:p w14:paraId="7DA427CF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D981C40" w14:textId="77777777" w:rsidR="005730C8" w:rsidRPr="00AF62A6" w:rsidRDefault="0030701C" w:rsidP="00AF62A6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Autorisation parentale </w:t>
      </w:r>
      <w:r w:rsidR="00421BFB">
        <w:rPr>
          <w:rFonts w:ascii="Verdana" w:hAnsi="Verdana"/>
          <w:sz w:val="18"/>
          <w:szCs w:val="18"/>
        </w:rPr>
        <w:t xml:space="preserve">et </w:t>
      </w:r>
      <w:r w:rsidR="00421BFB" w:rsidRPr="00421BFB">
        <w:rPr>
          <w:rFonts w:ascii="Verdana" w:hAnsi="Verdana"/>
          <w:sz w:val="18"/>
          <w:szCs w:val="18"/>
          <w:u w:val="single"/>
        </w:rPr>
        <w:t>photocopie de la page d</w:t>
      </w:r>
      <w:r w:rsidR="00447AB2">
        <w:rPr>
          <w:rFonts w:ascii="Verdana" w:hAnsi="Verdana"/>
          <w:sz w:val="18"/>
          <w:szCs w:val="18"/>
          <w:u w:val="single"/>
        </w:rPr>
        <w:t>e vaccination du carnet de santé</w:t>
      </w:r>
      <w:r w:rsidR="00447AB2">
        <w:rPr>
          <w:rFonts w:ascii="Verdana" w:hAnsi="Verdana"/>
          <w:sz w:val="18"/>
          <w:szCs w:val="18"/>
        </w:rPr>
        <w:t xml:space="preserve"> à envoyer par mail au responsable avant le début du stage</w:t>
      </w:r>
    </w:p>
    <w:p w14:paraId="6F807407" w14:textId="77777777" w:rsidR="0030701C" w:rsidRPr="00421BFB" w:rsidRDefault="0030701C" w:rsidP="00421BF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421BFB">
        <w:rPr>
          <w:rFonts w:ascii="Verdana" w:hAnsi="Verdana"/>
          <w:sz w:val="18"/>
          <w:szCs w:val="18"/>
        </w:rPr>
        <w:t>Prévoir le matériel gymnique : Sangles, petite pharmacie …</w:t>
      </w:r>
    </w:p>
    <w:p w14:paraId="2DF013E6" w14:textId="77777777" w:rsidR="0030701C" w:rsidRP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</w:p>
    <w:p w14:paraId="6E3832FF" w14:textId="77777777" w:rsidR="007A4F96" w:rsidRPr="00BF0F83" w:rsidRDefault="007A4F96" w:rsidP="00BF0F83">
      <w:pPr>
        <w:spacing w:after="0" w:line="276" w:lineRule="auto"/>
        <w:ind w:left="708" w:firstLine="708"/>
        <w:rPr>
          <w:rFonts w:ascii="Verdana" w:hAnsi="Verdana"/>
          <w:b/>
          <w:i/>
          <w:sz w:val="18"/>
          <w:szCs w:val="18"/>
        </w:rPr>
      </w:pPr>
    </w:p>
    <w:p w14:paraId="7D0955AC" w14:textId="77777777" w:rsidR="00F148A4" w:rsidRDefault="00BA5AF7" w:rsidP="00BF0F83">
      <w:pPr>
        <w:widowControl w:val="0"/>
        <w:spacing w:after="0" w:line="276" w:lineRule="auto"/>
        <w:rPr>
          <w:rFonts w:ascii="Verdana" w:hAnsi="Verdana"/>
          <w:b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265F48F" wp14:editId="3C63E9EA">
                <wp:simplePos x="0" y="0"/>
                <wp:positionH relativeFrom="margin">
                  <wp:posOffset>-38100</wp:posOffset>
                </wp:positionH>
                <wp:positionV relativeFrom="margin">
                  <wp:posOffset>1257935</wp:posOffset>
                </wp:positionV>
                <wp:extent cx="5795645" cy="251460"/>
                <wp:effectExtent l="0" t="0" r="0" b="0"/>
                <wp:wrapNone/>
                <wp:docPr id="1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AA4054" w14:textId="77777777" w:rsidR="0022228A" w:rsidRPr="004F3F96" w:rsidRDefault="0065031C" w:rsidP="002222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Gymnastes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5F48F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-3pt;margin-top:99.05pt;width:456.35pt;height:19.8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" fillcolor="#d9e2f3 [660]" stroked="f">
                <v:textbox>
                  <w:txbxContent>
                    <w:p w14:paraId="57AA4054" w14:textId="77777777" w:rsidR="0022228A" w:rsidRPr="004F3F96" w:rsidRDefault="0065031C" w:rsidP="002222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Gymnastes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A289D32" w14:textId="77777777" w:rsidR="0094134E" w:rsidRPr="00BA5AF7" w:rsidRDefault="0094134E" w:rsidP="00BA5AF7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33236ECA" w14:textId="77777777" w:rsidR="0022228A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15E1D3D" w14:textId="77777777" w:rsidR="00AF62A6" w:rsidRDefault="0065031C" w:rsidP="00BA5AF7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Voici la liste des gymnastes convoquées :</w:t>
      </w:r>
      <w:r w:rsidR="00BA5AF7">
        <w:rPr>
          <w:rFonts w:ascii="Verdana" w:hAnsi="Verdana"/>
          <w:sz w:val="18"/>
          <w:szCs w:val="18"/>
        </w:rPr>
        <w:t xml:space="preserve"> </w:t>
      </w:r>
    </w:p>
    <w:p w14:paraId="42948F8B" w14:textId="77777777" w:rsidR="00AF62A6" w:rsidRDefault="00AF62A6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W w:w="708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276"/>
        <w:gridCol w:w="992"/>
        <w:gridCol w:w="2835"/>
      </w:tblGrid>
      <w:tr w:rsidR="00BA5AF7" w:rsidRPr="00BA5AF7" w14:paraId="1A2B92B6" w14:textId="77777777" w:rsidTr="00BA5AF7">
        <w:trPr>
          <w:trHeight w:val="2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8E01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9348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FF9B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Année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BDF8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Club</w:t>
            </w:r>
          </w:p>
        </w:tc>
      </w:tr>
      <w:tr w:rsidR="00BA5AF7" w:rsidRPr="00BA5AF7" w14:paraId="686D1903" w14:textId="77777777" w:rsidTr="00BA5AF7">
        <w:trPr>
          <w:trHeight w:val="290"/>
        </w:trPr>
        <w:tc>
          <w:tcPr>
            <w:tcW w:w="19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14A80BC3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ALI-GUECH</w:t>
            </w:r>
            <w:r w:rsidR="000A73D9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I</w:t>
            </w: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0DD801CC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Tasnim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32C9AD4D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33AB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L.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 xml:space="preserve"> </w:t>
            </w: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VIENNE</w:t>
            </w:r>
          </w:p>
        </w:tc>
      </w:tr>
      <w:tr w:rsidR="00BA5AF7" w:rsidRPr="00BA5AF7" w14:paraId="7C6865B6" w14:textId="77777777" w:rsidTr="00BA5AF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3C656587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BOISROND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18F4B2EE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Margaux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7E81017D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1EFB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COURNON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 xml:space="preserve"> GYM</w:t>
            </w:r>
          </w:p>
        </w:tc>
      </w:tr>
      <w:tr w:rsidR="00BA5AF7" w:rsidRPr="00BA5AF7" w14:paraId="434D6D1D" w14:textId="77777777" w:rsidTr="00BA5AF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4C12F1D9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BORE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0DD5000E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Julia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3F6FD3FB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152E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A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LLOBROGE</w:t>
            </w: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 xml:space="preserve"> ANNECY</w:t>
            </w:r>
          </w:p>
        </w:tc>
      </w:tr>
      <w:tr w:rsidR="00BA5AF7" w:rsidRPr="00BA5AF7" w14:paraId="6D4C449A" w14:textId="77777777" w:rsidTr="00BA5AF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0C5FBE7D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BRITO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501B89CA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Neyde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4B81F60E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5199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La GEXOISE</w:t>
            </w:r>
          </w:p>
        </w:tc>
      </w:tr>
      <w:tr w:rsidR="00BA5AF7" w:rsidRPr="00BA5AF7" w14:paraId="2DB0E130" w14:textId="77777777" w:rsidTr="00BA5AF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21F0C8F9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CARTAILLER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2D5ACA35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Lola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0F0C0D40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1A5A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ASM CLERMONT F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D</w:t>
            </w:r>
          </w:p>
        </w:tc>
      </w:tr>
      <w:tr w:rsidR="00BA5AF7" w:rsidRPr="00BA5AF7" w14:paraId="7B6107D5" w14:textId="77777777" w:rsidTr="00BA5AF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75BBB6E4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CHAPOUTIER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3D643B78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Maud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494A4123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ADB0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NEUVILLE G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YM</w:t>
            </w:r>
          </w:p>
        </w:tc>
      </w:tr>
      <w:tr w:rsidR="00BA5AF7" w:rsidRPr="00BA5AF7" w14:paraId="5FF452E5" w14:textId="77777777" w:rsidTr="00BA5AF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547680D8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DELHOMME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6139D215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Louna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023D53E3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E04B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GIERES G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YM</w:t>
            </w:r>
          </w:p>
        </w:tc>
      </w:tr>
      <w:tr w:rsidR="00BA5AF7" w:rsidRPr="00BA5AF7" w14:paraId="48F7ADD8" w14:textId="77777777" w:rsidTr="00BA5AF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3B1D0E1F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GOMES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64B39E3D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Lou</w:t>
            </w:r>
            <w:r w:rsidR="000A73D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ane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59CA8857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46F3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ASM CLERMONT F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D</w:t>
            </w:r>
          </w:p>
        </w:tc>
      </w:tr>
      <w:tr w:rsidR="00BA5AF7" w:rsidRPr="00BA5AF7" w14:paraId="611BDCFB" w14:textId="77777777" w:rsidTr="00BA5AF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60D521F1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GUILLIN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6B83F8A9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Emmy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40E74AA1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D73C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L.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 xml:space="preserve"> </w:t>
            </w: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VIENNE</w:t>
            </w:r>
          </w:p>
        </w:tc>
      </w:tr>
      <w:tr w:rsidR="00BA5AF7" w:rsidRPr="00BA5AF7" w14:paraId="5CC6A1E4" w14:textId="77777777" w:rsidTr="00BA5AF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04F96E44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JEANNOT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7007DB73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Margot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787AC62E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D936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ES SAINT-MARTIN D'HERES</w:t>
            </w:r>
          </w:p>
        </w:tc>
      </w:tr>
      <w:tr w:rsidR="00BA5AF7" w:rsidRPr="00BA5AF7" w14:paraId="50B610FA" w14:textId="77777777" w:rsidTr="00BA5AF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4B3D8749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KHERROUBI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127BE519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Emma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3610A0F0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DB26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COURNON  G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YM</w:t>
            </w:r>
          </w:p>
        </w:tc>
      </w:tr>
      <w:tr w:rsidR="00BA5AF7" w:rsidRPr="00BA5AF7" w14:paraId="572214D4" w14:textId="77777777" w:rsidTr="00BA5AF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73B62E4B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LAFOY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2F1AED88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Leyna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37173EAB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EBCF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F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EMINA</w:t>
            </w: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 xml:space="preserve"> VILLEFRANCHE</w:t>
            </w:r>
          </w:p>
        </w:tc>
      </w:tr>
      <w:tr w:rsidR="00BA5AF7" w:rsidRPr="00BA5AF7" w14:paraId="56B6FDB8" w14:textId="77777777" w:rsidTr="00BA5AF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5185DE6F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MAISON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17B324DD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Léane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4E99F246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45EB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A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LLOBROGE</w:t>
            </w: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 xml:space="preserve"> ANNECY</w:t>
            </w:r>
          </w:p>
        </w:tc>
      </w:tr>
      <w:tr w:rsidR="00BA5AF7" w:rsidRPr="00BA5AF7" w14:paraId="52B52FCF" w14:textId="77777777" w:rsidTr="00BA5AF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45306246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MATHOT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6C36ED85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Camille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1242FC35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3E85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NEUVILLE G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YM</w:t>
            </w:r>
          </w:p>
        </w:tc>
      </w:tr>
      <w:tr w:rsidR="00BA5AF7" w:rsidRPr="00BA5AF7" w14:paraId="5202D6ED" w14:textId="77777777" w:rsidTr="00BA5AF7">
        <w:trPr>
          <w:trHeight w:val="26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0BF7FA95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MOUNIR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4354EC90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Kahila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2C042043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2011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7CE9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ASM CLERMONT F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D</w:t>
            </w:r>
          </w:p>
        </w:tc>
      </w:tr>
      <w:tr w:rsidR="00BA5AF7" w:rsidRPr="00BA5AF7" w14:paraId="5DB481C1" w14:textId="77777777" w:rsidTr="00BA5AF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51FC2B99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MOURONVALLE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52215CD4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Fantine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64F31F75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C1AA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EDGAA PUBLIER</w:t>
            </w:r>
          </w:p>
        </w:tc>
      </w:tr>
      <w:tr w:rsidR="00BA5AF7" w:rsidRPr="00BA5AF7" w14:paraId="211D3C02" w14:textId="77777777" w:rsidTr="00BA5AF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70E2B1A3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MUSTARA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43C5A2F7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Jade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1009B52D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31D9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EG JASSANS</w:t>
            </w:r>
          </w:p>
        </w:tc>
      </w:tr>
      <w:tr w:rsidR="00BA5AF7" w:rsidRPr="00BA5AF7" w14:paraId="61B316BB" w14:textId="77777777" w:rsidTr="00BA5AF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7993DAF6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PENOT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3843FF16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Faustine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239DC23D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706E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S. MONTLUEL</w:t>
            </w:r>
          </w:p>
        </w:tc>
      </w:tr>
      <w:tr w:rsidR="00BA5AF7" w:rsidRPr="00BA5AF7" w14:paraId="3798C804" w14:textId="77777777" w:rsidTr="00BA5AF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2E7BFDFE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RADJABOU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65CBCEFD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Maëva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56D0B852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F7A9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IND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 xml:space="preserve">. </w:t>
            </w: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STEPHANOISE</w:t>
            </w:r>
          </w:p>
        </w:tc>
      </w:tr>
      <w:tr w:rsidR="00BA5AF7" w:rsidRPr="00BA5AF7" w14:paraId="07C10CAD" w14:textId="77777777" w:rsidTr="00BA5AF7">
        <w:trPr>
          <w:trHeight w:val="29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7B3E0F13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ROULET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16D55300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Lucie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10DDEDA9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2AE3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FIRMINY G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YM</w:t>
            </w:r>
          </w:p>
        </w:tc>
      </w:tr>
      <w:tr w:rsidR="00BA5AF7" w:rsidRPr="00BA5AF7" w14:paraId="093BABBB" w14:textId="77777777" w:rsidTr="00BA5AF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141003E5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RUFFLET-EJIRI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457220C3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Hanae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465FB800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A5B3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GIERES G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YM</w:t>
            </w:r>
          </w:p>
        </w:tc>
      </w:tr>
      <w:tr w:rsidR="00BA5AF7" w:rsidRPr="00BA5AF7" w14:paraId="2E467D39" w14:textId="77777777" w:rsidTr="00BA5AF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5137E765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SEGURA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68B4EBF3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Margaux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7FCCB672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2634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EG JASSANS</w:t>
            </w:r>
          </w:p>
        </w:tc>
      </w:tr>
      <w:tr w:rsidR="00BA5AF7" w:rsidRPr="00BA5AF7" w14:paraId="057CEE66" w14:textId="77777777" w:rsidTr="00BA5AF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EAF93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VAN DER BOOM</w:t>
            </w:r>
          </w:p>
        </w:tc>
        <w:tc>
          <w:tcPr>
            <w:tcW w:w="1276" w:type="dxa"/>
            <w:tcBorders>
              <w:top w:val="nil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3CE27943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Anna Bente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noWrap/>
            <w:vAlign w:val="center"/>
            <w:hideMark/>
          </w:tcPr>
          <w:p w14:paraId="5752D788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2009</w:t>
            </w:r>
          </w:p>
        </w:tc>
        <w:tc>
          <w:tcPr>
            <w:tcW w:w="2835" w:type="dxa"/>
            <w:tcBorders>
              <w:top w:val="nil"/>
              <w:left w:val="dotDotDash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4E3B" w14:textId="77777777" w:rsidR="00BA5AF7" w:rsidRPr="00BA5AF7" w:rsidRDefault="00BA5AF7" w:rsidP="00BA5AF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</w:pPr>
            <w:r w:rsidRPr="00BA5AF7">
              <w:rPr>
                <w:rFonts w:ascii="Verdana" w:eastAsia="Times New Roman" w:hAnsi="Verdana" w:cs="Arial"/>
                <w:sz w:val="18"/>
                <w:szCs w:val="18"/>
                <w:lang w:eastAsia="fr-FR"/>
              </w:rPr>
              <w:t>La GEXOISE</w:t>
            </w:r>
          </w:p>
        </w:tc>
      </w:tr>
    </w:tbl>
    <w:p w14:paraId="24D2850A" w14:textId="77777777" w:rsidR="00BA5AF7" w:rsidRDefault="00BA5AF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B469D23" w14:textId="77777777" w:rsidR="00BA5AF7" w:rsidRDefault="00BA5AF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F070CA7" w14:textId="77777777" w:rsidR="00BA5AF7" w:rsidRDefault="00BA5AF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C7D1A56" w14:textId="77777777" w:rsidR="00BA5AF7" w:rsidRDefault="00BA5AF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66853E0" w14:textId="77777777" w:rsidR="00BA5AF7" w:rsidRDefault="00BA5AF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B666AF4" w14:textId="77777777" w:rsidR="00BA5AF7" w:rsidRDefault="00BA5AF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321DD6B" w14:textId="77777777" w:rsidR="00BA5AF7" w:rsidRDefault="000A73D9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19949" wp14:editId="1E327936">
                <wp:simplePos x="0" y="0"/>
                <wp:positionH relativeFrom="margin">
                  <wp:posOffset>1270</wp:posOffset>
                </wp:positionH>
                <wp:positionV relativeFrom="margin">
                  <wp:posOffset>-181610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EF61B0" w14:textId="77777777" w:rsidR="00A85CEA" w:rsidRPr="004F3F96" w:rsidRDefault="00A85CEA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447AB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stage PAS</w:t>
                            </w:r>
                            <w:r w:rsidR="0010694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G.A.F -</w:t>
                            </w:r>
                            <w:r w:rsidR="00957D4A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447AB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Du </w:t>
                            </w:r>
                            <w:r w:rsidR="00AF62A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17</w:t>
                            </w:r>
                            <w:r w:rsidR="00447AB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au </w:t>
                            </w:r>
                            <w:r w:rsidR="00AF62A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19</w:t>
                            </w:r>
                            <w:r w:rsidR="0010694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</w:t>
                            </w:r>
                            <w:r w:rsidR="00AF62A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04</w:t>
                            </w:r>
                            <w:r w:rsidR="0010694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/201</w:t>
                            </w:r>
                            <w:r w:rsidR="00AF62A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19949" id="_x0000_s1027" type="#_x0000_t202" style="position:absolute;margin-left:.1pt;margin-top:-14.3pt;width:456.35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" fillcolor="#d9e2f3 [660]" stroked="f">
                <v:textbox>
                  <w:txbxContent>
                    <w:p w14:paraId="02EF61B0" w14:textId="77777777" w:rsidR="00A85CEA" w:rsidRPr="004F3F96" w:rsidRDefault="00A85CEA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447AB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stage PAS</w:t>
                      </w:r>
                      <w:r w:rsidR="0010694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G.A.F -</w:t>
                      </w:r>
                      <w:r w:rsidR="00957D4A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447AB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Du </w:t>
                      </w:r>
                      <w:r w:rsidR="00AF62A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17</w:t>
                      </w:r>
                      <w:r w:rsidR="00447AB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au </w:t>
                      </w:r>
                      <w:r w:rsidR="00AF62A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19</w:t>
                      </w:r>
                      <w:r w:rsidR="0010694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</w:t>
                      </w:r>
                      <w:r w:rsidR="00AF62A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04</w:t>
                      </w:r>
                      <w:r w:rsidR="0010694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/201</w:t>
                      </w:r>
                      <w:r w:rsidR="00AF62A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538365A" w14:textId="77777777" w:rsidR="00BA5AF7" w:rsidRDefault="00BA5AF7" w:rsidP="000A73D9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7889E46C" w14:textId="77777777" w:rsidR="00137636" w:rsidRPr="0023566B" w:rsidRDefault="00137636" w:rsidP="00137636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b/>
          <w:noProof/>
          <w:color w:val="00B0F0"/>
          <w:sz w:val="18"/>
          <w:szCs w:val="18"/>
        </w:rPr>
        <w:t xml:space="preserve">Confirmation de participation au plus tard le mercredi </w:t>
      </w:r>
      <w:r w:rsidR="00AF62A6">
        <w:rPr>
          <w:rFonts w:ascii="Verdana" w:hAnsi="Verdana"/>
          <w:b/>
          <w:noProof/>
          <w:color w:val="00B0F0"/>
          <w:sz w:val="18"/>
          <w:szCs w:val="18"/>
        </w:rPr>
        <w:t>03</w:t>
      </w:r>
      <w:r>
        <w:rPr>
          <w:rFonts w:ascii="Verdana" w:hAnsi="Verdana"/>
          <w:b/>
          <w:noProof/>
          <w:color w:val="00B0F0"/>
          <w:sz w:val="18"/>
          <w:szCs w:val="18"/>
        </w:rPr>
        <w:t xml:space="preserve"> </w:t>
      </w:r>
      <w:r w:rsidR="00AF62A6">
        <w:rPr>
          <w:rFonts w:ascii="Verdana" w:hAnsi="Verdana"/>
          <w:b/>
          <w:noProof/>
          <w:color w:val="00B0F0"/>
          <w:sz w:val="18"/>
          <w:szCs w:val="18"/>
        </w:rPr>
        <w:t>avril</w:t>
      </w:r>
      <w:r>
        <w:rPr>
          <w:rFonts w:ascii="Verdana" w:hAnsi="Verdana"/>
          <w:b/>
          <w:noProof/>
          <w:color w:val="00B0F0"/>
          <w:sz w:val="18"/>
          <w:szCs w:val="18"/>
        </w:rPr>
        <w:t xml:space="preserve"> 201</w:t>
      </w:r>
      <w:r w:rsidR="00AF62A6">
        <w:rPr>
          <w:rFonts w:ascii="Verdana" w:hAnsi="Verdana"/>
          <w:b/>
          <w:noProof/>
          <w:color w:val="00B0F0"/>
          <w:sz w:val="18"/>
          <w:szCs w:val="18"/>
        </w:rPr>
        <w:t>9</w:t>
      </w:r>
    </w:p>
    <w:p w14:paraId="5D0CF93F" w14:textId="77777777"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5C2C306" w14:textId="77777777"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BC08E8E" w14:textId="77777777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14:paraId="15299B1B" w14:textId="77777777"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tbl>
      <w:tblPr>
        <w:tblW w:w="10987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2126"/>
        <w:gridCol w:w="1985"/>
        <w:gridCol w:w="2268"/>
      </w:tblGrid>
      <w:tr w:rsidR="00AF62A6" w:rsidRPr="00BF0F83" w14:paraId="60D23E25" w14:textId="77777777" w:rsidTr="00127754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78301327" w14:textId="77777777" w:rsidR="00AF62A6" w:rsidRPr="00C64F75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675BAFC8" w14:textId="77777777" w:rsidR="00AF62A6" w:rsidRPr="00C64F75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3738C29" w14:textId="77777777" w:rsidR="00AF62A6" w:rsidRPr="00C64F75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42D4C814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</w:t>
            </w:r>
          </w:p>
          <w:p w14:paraId="780C702B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Complète</w:t>
            </w:r>
          </w:p>
          <w:p w14:paraId="103817B6" w14:textId="77777777" w:rsidR="00AF62A6" w:rsidRPr="00C64F75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100.00 € Gym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52F25EC8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 Complète</w:t>
            </w:r>
          </w:p>
          <w:p w14:paraId="372B0B4E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105.00 € Cadre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95D715A" w14:textId="77777777" w:rsidR="00AF62A6" w:rsidRPr="00C64F75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AF62A6" w:rsidRPr="00BF0F83" w14:paraId="2B201CA0" w14:textId="77777777" w:rsidTr="00127754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7CA6F0F9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777100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36E03F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45A328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E91204E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912409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F62A6" w:rsidRPr="00BF0F83" w14:paraId="23CFA74E" w14:textId="77777777" w:rsidTr="00127754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09F6F82D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9B85DA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6ADC2F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58D9E56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50029FA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572267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F62A6" w:rsidRPr="00BF0F83" w14:paraId="6C494109" w14:textId="77777777" w:rsidTr="00127754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14:paraId="705225AA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7BCBCB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45E6EB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B87362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D2F17F1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B6723C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F62A6" w:rsidRPr="00BF0F83" w14:paraId="7C02FB34" w14:textId="77777777" w:rsidTr="00127754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5150DCEC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381DE1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DF19E7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F19299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C91F610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998EAA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F62A6" w:rsidRPr="00BF0F83" w14:paraId="5FB70E2D" w14:textId="77777777" w:rsidTr="00127754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196BE604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63DF20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73A6E5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D6519E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05FD9A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DEE9AC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F62A6" w:rsidRPr="00BF0F83" w14:paraId="18FB62DF" w14:textId="77777777" w:rsidTr="00127754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0CA7B204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64E985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5F5148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BE1950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DDEA1B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6AD1B2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7F0CCA3E" w14:textId="77777777" w:rsidR="00AF62A6" w:rsidRPr="00A307F6" w:rsidRDefault="00AF62A6" w:rsidP="00AF62A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8B7A66F" w14:textId="77777777" w:rsidR="00AF62A6" w:rsidRDefault="00AF62A6" w:rsidP="00AF62A6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ab/>
        <w:t xml:space="preserve">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14:paraId="2878B82F" w14:textId="77777777" w:rsidR="00AF62A6" w:rsidRPr="00A307F6" w:rsidRDefault="00AF62A6" w:rsidP="00AF62A6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</w:p>
    <w:tbl>
      <w:tblPr>
        <w:tblW w:w="10987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992"/>
        <w:gridCol w:w="993"/>
        <w:gridCol w:w="992"/>
        <w:gridCol w:w="992"/>
        <w:gridCol w:w="2410"/>
      </w:tblGrid>
      <w:tr w:rsidR="00AF62A6" w:rsidRPr="00BF0F83" w14:paraId="4E4D6A36" w14:textId="77777777" w:rsidTr="00BA5AF7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3A3E9DF8" w14:textId="77777777" w:rsidR="00AF62A6" w:rsidRPr="00C64F75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0F3F0418" w14:textId="77777777" w:rsidR="00AF62A6" w:rsidRPr="00C64F75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F8CCDC1" w14:textId="77777777" w:rsidR="00AF62A6" w:rsidRPr="00C64F75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57BE586D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3C533C6B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Jeudi</w:t>
            </w:r>
          </w:p>
          <w:p w14:paraId="6041A125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Midi</w:t>
            </w:r>
          </w:p>
          <w:p w14:paraId="50D00532" w14:textId="77777777" w:rsidR="00AF62A6" w:rsidRPr="00C64F75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7.00 € Gym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57643990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3B012074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Jeudi</w:t>
            </w:r>
          </w:p>
          <w:p w14:paraId="3546E57F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Midi</w:t>
            </w:r>
          </w:p>
          <w:p w14:paraId="7BDF0D6D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10.00 € Cadre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37131C10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73286940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Vend.</w:t>
            </w:r>
          </w:p>
          <w:p w14:paraId="705ABB7A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Midi</w:t>
            </w:r>
          </w:p>
          <w:p w14:paraId="63D721A4" w14:textId="77777777" w:rsidR="00AF62A6" w:rsidRPr="00C64F75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7.00 € Gym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F328730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60792AE1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Vend.</w:t>
            </w:r>
          </w:p>
          <w:p w14:paraId="236EEFE7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Midi</w:t>
            </w:r>
          </w:p>
          <w:p w14:paraId="71F6358D" w14:textId="77777777" w:rsidR="00AF62A6" w:rsidRDefault="00AF62A6" w:rsidP="00AF62A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10.00 € Cadre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0D714AC0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Coût/pers</w:t>
            </w:r>
            <w:r w:rsidR="00BA5AF7">
              <w:rPr>
                <w:rFonts w:ascii="Verdana" w:hAnsi="Verdana"/>
                <w:b/>
                <w:sz w:val="18"/>
                <w:szCs w:val="18"/>
              </w:rPr>
              <w:t>onne</w:t>
            </w:r>
          </w:p>
        </w:tc>
      </w:tr>
      <w:tr w:rsidR="00AF62A6" w:rsidRPr="00BF0F83" w14:paraId="0B0D58D8" w14:textId="77777777" w:rsidTr="00BA5AF7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0AF077E1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33B98C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61FC49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1860D9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54846FC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D82FCC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AEA7DC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76A7B6A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F62A6" w:rsidRPr="00BF0F83" w14:paraId="1D2B64CC" w14:textId="77777777" w:rsidTr="00BA5AF7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1A1606F3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155FC2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077A42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E9F538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8712483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792794A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943D6D9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A96258C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F62A6" w:rsidRPr="00BF0F83" w14:paraId="2DE7C16E" w14:textId="77777777" w:rsidTr="00BA5AF7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14:paraId="24C6A008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F6160A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B8743E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505D0A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60E45C3" w14:textId="77777777" w:rsidR="00AF62A6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C9730DD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F3A851F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311D367" w14:textId="77777777" w:rsidR="00AF62A6" w:rsidRPr="001E3BDD" w:rsidRDefault="00AF62A6" w:rsidP="0012775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2EF4567A" w14:textId="77777777" w:rsidR="00AF62A6" w:rsidRPr="00A307F6" w:rsidRDefault="00AF62A6" w:rsidP="00AF62A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EA66507" w14:textId="77777777" w:rsidR="00E021E5" w:rsidRPr="00AF62A6" w:rsidRDefault="00AF62A6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ab/>
        <w:t xml:space="preserve">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</w:t>
      </w:r>
      <w:r w:rsidR="00BA5AF7">
        <w:rPr>
          <w:rFonts w:ascii="Verdana" w:hAnsi="Verdana"/>
          <w:sz w:val="18"/>
          <w:szCs w:val="18"/>
        </w:rPr>
        <w:t>€</w:t>
      </w:r>
    </w:p>
    <w:p w14:paraId="007EAE2A" w14:textId="77777777"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6EC3509" w14:textId="77777777" w:rsidR="00AF62A6" w:rsidRDefault="00AF62A6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7EBB6173" w14:textId="77777777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7596738B" w14:textId="77777777" w:rsidR="00EB2FB6" w:rsidRDefault="008F582A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7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r w:rsidR="00F86094">
        <w:rPr>
          <w:rStyle w:val="Lienhypertexte"/>
          <w:rFonts w:ascii="Verdana" w:hAnsi="Verdana"/>
          <w:noProof/>
          <w:sz w:val="18"/>
          <w:szCs w:val="18"/>
        </w:rPr>
        <w:t>eric.gallin-martel@wanadoo.fr</w:t>
      </w:r>
    </w:p>
    <w:p w14:paraId="27DBA059" w14:textId="77777777"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14:paraId="2FA32BC2" w14:textId="77777777"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137636">
        <w:rPr>
          <w:rFonts w:ascii="Verdana" w:hAnsi="Verdana"/>
          <w:noProof/>
          <w:color w:val="00B0F0"/>
          <w:sz w:val="18"/>
          <w:szCs w:val="18"/>
        </w:rPr>
        <w:t>: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14:paraId="21D27883" w14:textId="77777777"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E021E5">
        <w:rPr>
          <w:rFonts w:ascii="Verdana" w:hAnsi="Verdana"/>
          <w:noProof/>
          <w:sz w:val="18"/>
          <w:szCs w:val="18"/>
        </w:rPr>
        <w:t xml:space="preserve">Auvergne Rhône-Alpes de Gymnastique - 10 Avenue Viviani -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8"/>
      <w:footerReference w:type="default" r:id="rId9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D8788" w14:textId="77777777" w:rsidR="008F582A" w:rsidRDefault="008F582A" w:rsidP="00E42B89">
      <w:pPr>
        <w:spacing w:after="0" w:line="240" w:lineRule="auto"/>
      </w:pPr>
      <w:r>
        <w:separator/>
      </w:r>
    </w:p>
  </w:endnote>
  <w:endnote w:type="continuationSeparator" w:id="0">
    <w:p w14:paraId="793F8C8D" w14:textId="77777777" w:rsidR="008F582A" w:rsidRDefault="008F582A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1071861C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6E32906C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CA46C3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CA46C3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24DB7E8A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E22894" wp14:editId="313BA15D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23952" id="Rectangle 16" o:spid="_x0000_s1026" style="position:absolute;margin-left:-70.95pt;margin-top:11.2pt;width:595.25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3923EFD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6C8734FE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1A08E03F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B4364" w14:textId="77777777" w:rsidR="008F582A" w:rsidRDefault="008F582A" w:rsidP="00E42B89">
      <w:pPr>
        <w:spacing w:after="0" w:line="240" w:lineRule="auto"/>
      </w:pPr>
      <w:r>
        <w:separator/>
      </w:r>
    </w:p>
  </w:footnote>
  <w:footnote w:type="continuationSeparator" w:id="0">
    <w:p w14:paraId="733E4575" w14:textId="77777777" w:rsidR="008F582A" w:rsidRDefault="008F582A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0149D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3B12521" wp14:editId="3DEA26E0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3F0"/>
    <w:rsid w:val="00001105"/>
    <w:rsid w:val="00006E17"/>
    <w:rsid w:val="0005111E"/>
    <w:rsid w:val="0009057B"/>
    <w:rsid w:val="000A43F0"/>
    <w:rsid w:val="000A73D9"/>
    <w:rsid w:val="000E47B8"/>
    <w:rsid w:val="00104CC7"/>
    <w:rsid w:val="00106947"/>
    <w:rsid w:val="00107095"/>
    <w:rsid w:val="00113E84"/>
    <w:rsid w:val="0013649B"/>
    <w:rsid w:val="00137636"/>
    <w:rsid w:val="00137909"/>
    <w:rsid w:val="001B5597"/>
    <w:rsid w:val="001E3BDD"/>
    <w:rsid w:val="0022228A"/>
    <w:rsid w:val="00226C45"/>
    <w:rsid w:val="0023566B"/>
    <w:rsid w:val="00262CC0"/>
    <w:rsid w:val="00282BB7"/>
    <w:rsid w:val="0030701C"/>
    <w:rsid w:val="00313037"/>
    <w:rsid w:val="00325E3C"/>
    <w:rsid w:val="00325E82"/>
    <w:rsid w:val="00326637"/>
    <w:rsid w:val="00343F98"/>
    <w:rsid w:val="003549C7"/>
    <w:rsid w:val="003D2804"/>
    <w:rsid w:val="003E14E6"/>
    <w:rsid w:val="0040260C"/>
    <w:rsid w:val="00405CB1"/>
    <w:rsid w:val="00421BFB"/>
    <w:rsid w:val="00447AB2"/>
    <w:rsid w:val="00453B6F"/>
    <w:rsid w:val="00481A3C"/>
    <w:rsid w:val="004831C8"/>
    <w:rsid w:val="00486BCC"/>
    <w:rsid w:val="004F3F96"/>
    <w:rsid w:val="00533088"/>
    <w:rsid w:val="00542164"/>
    <w:rsid w:val="00545B0F"/>
    <w:rsid w:val="00567A7E"/>
    <w:rsid w:val="005730C8"/>
    <w:rsid w:val="00591185"/>
    <w:rsid w:val="005B188B"/>
    <w:rsid w:val="005E193B"/>
    <w:rsid w:val="005F13EA"/>
    <w:rsid w:val="00610972"/>
    <w:rsid w:val="00616667"/>
    <w:rsid w:val="0063620A"/>
    <w:rsid w:val="0065031C"/>
    <w:rsid w:val="00674F66"/>
    <w:rsid w:val="006820C0"/>
    <w:rsid w:val="006A561D"/>
    <w:rsid w:val="006B7742"/>
    <w:rsid w:val="006C5E88"/>
    <w:rsid w:val="006D5A5F"/>
    <w:rsid w:val="006D73C2"/>
    <w:rsid w:val="006D7F66"/>
    <w:rsid w:val="00743E0A"/>
    <w:rsid w:val="00744E49"/>
    <w:rsid w:val="007832A6"/>
    <w:rsid w:val="007A4F96"/>
    <w:rsid w:val="007B40B1"/>
    <w:rsid w:val="007D48F1"/>
    <w:rsid w:val="00841553"/>
    <w:rsid w:val="008530DC"/>
    <w:rsid w:val="00854592"/>
    <w:rsid w:val="00880541"/>
    <w:rsid w:val="00880DC9"/>
    <w:rsid w:val="008842FA"/>
    <w:rsid w:val="00896EB6"/>
    <w:rsid w:val="008F2B2C"/>
    <w:rsid w:val="008F582A"/>
    <w:rsid w:val="0091525B"/>
    <w:rsid w:val="0094134E"/>
    <w:rsid w:val="00957D4A"/>
    <w:rsid w:val="009C1149"/>
    <w:rsid w:val="009D3345"/>
    <w:rsid w:val="009E599E"/>
    <w:rsid w:val="009F13BB"/>
    <w:rsid w:val="009F40C1"/>
    <w:rsid w:val="00A50AAC"/>
    <w:rsid w:val="00A61FA3"/>
    <w:rsid w:val="00A85CEA"/>
    <w:rsid w:val="00AD2191"/>
    <w:rsid w:val="00AF62A6"/>
    <w:rsid w:val="00B00D43"/>
    <w:rsid w:val="00B32EE1"/>
    <w:rsid w:val="00B52DF2"/>
    <w:rsid w:val="00B7601D"/>
    <w:rsid w:val="00B91F32"/>
    <w:rsid w:val="00BA5AF7"/>
    <w:rsid w:val="00BE5B3B"/>
    <w:rsid w:val="00BF0F83"/>
    <w:rsid w:val="00C13C3E"/>
    <w:rsid w:val="00C17887"/>
    <w:rsid w:val="00C64F75"/>
    <w:rsid w:val="00C7123D"/>
    <w:rsid w:val="00CA46C3"/>
    <w:rsid w:val="00CA653D"/>
    <w:rsid w:val="00CD3A2D"/>
    <w:rsid w:val="00D36B11"/>
    <w:rsid w:val="00D5314B"/>
    <w:rsid w:val="00D534A8"/>
    <w:rsid w:val="00D75AAC"/>
    <w:rsid w:val="00D800AA"/>
    <w:rsid w:val="00DE001A"/>
    <w:rsid w:val="00DE13C5"/>
    <w:rsid w:val="00E021E5"/>
    <w:rsid w:val="00E24BEF"/>
    <w:rsid w:val="00E42B89"/>
    <w:rsid w:val="00E522A0"/>
    <w:rsid w:val="00EB2FB6"/>
    <w:rsid w:val="00EC7378"/>
    <w:rsid w:val="00F148A4"/>
    <w:rsid w:val="00F23074"/>
    <w:rsid w:val="00F30FBA"/>
    <w:rsid w:val="00F33AEF"/>
    <w:rsid w:val="00F354E7"/>
    <w:rsid w:val="00F54F93"/>
    <w:rsid w:val="00F86094"/>
    <w:rsid w:val="00FA5263"/>
    <w:rsid w:val="00FD5B84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95931"/>
  <w15:docId w15:val="{5C1AEFAF-00E2-40CF-9AD8-8C432657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F86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.david@auvergne-rhone-alpes-ffgy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 </cp:lastModifiedBy>
  <cp:revision>4</cp:revision>
  <cp:lastPrinted>2019-03-27T08:43:00Z</cp:lastPrinted>
  <dcterms:created xsi:type="dcterms:W3CDTF">2019-03-26T14:46:00Z</dcterms:created>
  <dcterms:modified xsi:type="dcterms:W3CDTF">2019-03-27T08:44:00Z</dcterms:modified>
</cp:coreProperties>
</file>