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9C1149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CPR Perfectionnement </w:t>
      </w:r>
      <w:r w:rsidR="00E522A0">
        <w:rPr>
          <w:rFonts w:ascii="Verdana" w:hAnsi="Verdana"/>
          <w:b/>
          <w:smallCaps/>
          <w:color w:val="002060"/>
          <w:sz w:val="32"/>
          <w:szCs w:val="18"/>
        </w:rPr>
        <w:t>G.A.F</w:t>
      </w:r>
    </w:p>
    <w:p w:rsidR="00EB2FB6" w:rsidRPr="004831C8" w:rsidRDefault="009C1149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20 au 22 octobre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2018 à </w:t>
      </w:r>
      <w:r>
        <w:rPr>
          <w:rFonts w:ascii="Verdana" w:hAnsi="Verdana"/>
          <w:b/>
          <w:smallCaps/>
          <w:color w:val="002060"/>
          <w:sz w:val="32"/>
          <w:szCs w:val="18"/>
        </w:rPr>
        <w:t>Evian/Thonon (74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5B188B" w:rsidRDefault="005B188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9C1149">
        <w:rPr>
          <w:rFonts w:ascii="Verdana" w:hAnsi="Verdana"/>
          <w:sz w:val="18"/>
          <w:szCs w:val="18"/>
        </w:rPr>
        <w:t xml:space="preserve">samedi 20 octobre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14</w:t>
      </w:r>
      <w:r w:rsidR="009C1149">
        <w:rPr>
          <w:rFonts w:ascii="Verdana" w:hAnsi="Verdana"/>
          <w:b/>
          <w:sz w:val="18"/>
          <w:szCs w:val="18"/>
        </w:rPr>
        <w:t>h3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</w:t>
      </w:r>
      <w:r w:rsidR="009C1149">
        <w:rPr>
          <w:rFonts w:ascii="Verdana" w:hAnsi="Verdana"/>
          <w:sz w:val="18"/>
          <w:szCs w:val="18"/>
        </w:rPr>
        <w:t>lundi 22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C1149">
        <w:rPr>
          <w:rFonts w:ascii="Verdana" w:hAnsi="Verdana"/>
          <w:b/>
          <w:sz w:val="18"/>
          <w:szCs w:val="18"/>
        </w:rPr>
        <w:t>16h0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  <w:r w:rsidR="00343F98">
        <w:rPr>
          <w:rFonts w:ascii="Verdana" w:hAnsi="Verdana"/>
          <w:b/>
          <w:smallCaps/>
          <w:color w:val="002060"/>
          <w:szCs w:val="18"/>
        </w:rPr>
        <w:t>/Repas du midi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9C1149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Etoile Sportive Thonon - 8 Avenue des Tilleuls - 74200 THONON LES BAINS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 du soir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C1149" w:rsidRPr="005B188B" w:rsidRDefault="009C1149" w:rsidP="005B188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thic Etapes Côté Lac - 531 Avenue de Neuvecelle - 74501 EVIAN LES BAINS</w:t>
      </w:r>
    </w:p>
    <w:p w:rsidR="00343F98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421BFB" w:rsidRPr="00E24BEF" w:rsidRDefault="00421BFB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 xml:space="preserve">: </w:t>
      </w:r>
      <w:r w:rsidR="005B188B">
        <w:rPr>
          <w:rFonts w:ascii="Verdana" w:hAnsi="Verdana"/>
          <w:sz w:val="18"/>
          <w:szCs w:val="18"/>
        </w:rPr>
        <w:t>Patricia RODRIGUEZ 06.89.29.38.28</w:t>
      </w:r>
    </w:p>
    <w:p w:rsidR="006820C0" w:rsidRDefault="005B188B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Frédéric FAYET</w:t>
      </w:r>
    </w:p>
    <w:p w:rsidR="009D3345" w:rsidRPr="009D3345" w:rsidRDefault="005B188B" w:rsidP="009D334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Chloé MAIGRE</w:t>
      </w:r>
    </w:p>
    <w:p w:rsidR="006820C0" w:rsidRDefault="005B188B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Guillaume SEDENO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5B188B">
        <w:rPr>
          <w:rFonts w:ascii="Verdana" w:hAnsi="Verdana"/>
          <w:sz w:val="18"/>
          <w:szCs w:val="18"/>
        </w:rPr>
        <w:t xml:space="preserve"> FFG pour la saison 2018/2019</w:t>
      </w:r>
    </w:p>
    <w:p w:rsidR="00854592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Pension complète</w:t>
      </w:r>
      <w:r w:rsidR="00FD5B84">
        <w:rPr>
          <w:rFonts w:ascii="Verdana" w:hAnsi="Verdana"/>
          <w:sz w:val="18"/>
          <w:szCs w:val="18"/>
        </w:rPr>
        <w:t> </w:t>
      </w:r>
      <w:r w:rsidR="00FD5B84" w:rsidRPr="00FD5B8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FD5B84">
        <w:rPr>
          <w:rFonts w:ascii="Verdana" w:hAnsi="Verdana"/>
          <w:b/>
          <w:sz w:val="18"/>
          <w:szCs w:val="18"/>
        </w:rPr>
        <w:t>96.5</w:t>
      </w:r>
      <w:r w:rsidRPr="003549C7">
        <w:rPr>
          <w:rFonts w:ascii="Verdana" w:hAnsi="Verdana"/>
          <w:b/>
          <w:sz w:val="18"/>
          <w:szCs w:val="18"/>
        </w:rPr>
        <w:t>0 €</w:t>
      </w:r>
    </w:p>
    <w:p w:rsidR="003549C7" w:rsidRPr="003549C7" w:rsidRDefault="00FD5B84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du midi uniquement : </w:t>
      </w:r>
      <w:r>
        <w:rPr>
          <w:rFonts w:ascii="Verdana" w:hAnsi="Verdana"/>
          <w:b/>
          <w:sz w:val="18"/>
          <w:szCs w:val="18"/>
        </w:rPr>
        <w:t>8.6</w:t>
      </w:r>
      <w:r w:rsidR="003549C7" w:rsidRPr="003549C7">
        <w:rPr>
          <w:rFonts w:ascii="Verdana" w:hAnsi="Verdana"/>
          <w:b/>
          <w:sz w:val="18"/>
          <w:szCs w:val="18"/>
        </w:rPr>
        <w:t>0 €</w:t>
      </w:r>
    </w:p>
    <w:p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</w:t>
      </w:r>
      <w:r w:rsidRPr="00421BFB">
        <w:rPr>
          <w:rFonts w:ascii="Verdana" w:hAnsi="Verdana"/>
          <w:sz w:val="18"/>
          <w:szCs w:val="18"/>
        </w:rPr>
        <w:t xml:space="preserve">avant </w:t>
      </w:r>
      <w:r w:rsidR="003549C7" w:rsidRPr="00421BFB">
        <w:rPr>
          <w:rFonts w:ascii="Verdana" w:hAnsi="Verdana"/>
          <w:sz w:val="18"/>
          <w:szCs w:val="18"/>
        </w:rPr>
        <w:t xml:space="preserve">le </w:t>
      </w:r>
      <w:r w:rsidR="00421BFB" w:rsidRPr="00421BFB">
        <w:rPr>
          <w:rFonts w:ascii="Verdana" w:hAnsi="Verdana"/>
          <w:sz w:val="18"/>
          <w:szCs w:val="18"/>
          <w:u w:val="single"/>
        </w:rPr>
        <w:t>lundi 15 octobre 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:rsidR="00421BFB" w:rsidRPr="00E24BEF" w:rsidRDefault="00421BFB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21BFB">
        <w:rPr>
          <w:rFonts w:ascii="Verdana" w:hAnsi="Verdana"/>
          <w:sz w:val="18"/>
          <w:szCs w:val="18"/>
        </w:rPr>
        <w:t xml:space="preserve">et </w:t>
      </w:r>
      <w:r w:rsidR="00421BFB" w:rsidRPr="00421BFB">
        <w:rPr>
          <w:rFonts w:ascii="Verdana" w:hAnsi="Verdana"/>
          <w:sz w:val="18"/>
          <w:szCs w:val="18"/>
          <w:u w:val="single"/>
        </w:rPr>
        <w:t>photocopie de la page de vaccination du carnet de santé</w:t>
      </w:r>
      <w:r w:rsidR="00421BF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:rsidR="0030701C" w:rsidRP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21BFB">
        <w:rPr>
          <w:rFonts w:ascii="Verdana" w:hAnsi="Verdana"/>
          <w:sz w:val="18"/>
          <w:szCs w:val="18"/>
        </w:rPr>
        <w:t>Prévoir le matériel gymnique : Sangles,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148A4" w:rsidRDefault="00F148A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421BFB" w:rsidRDefault="00421BFB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:rsidR="00EB2FB6" w:rsidRPr="0094134E" w:rsidRDefault="00421BFB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AC01" wp14:editId="5F6E674C">
                <wp:simplePos x="0" y="0"/>
                <wp:positionH relativeFrom="margin">
                  <wp:posOffset>-16427</wp:posOffset>
                </wp:positionH>
                <wp:positionV relativeFrom="margin">
                  <wp:posOffset>-43815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1.3pt;margin-top:-3.45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CC6/mm3gAAAAgBAAAPAAAAAAAAAAAAAAAAADQEAABkcnMvZG93bnJldi54bWxQSwUGAAAAAAQA&#10;BADzAAAAPwUAAAAA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 :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95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134"/>
        <w:gridCol w:w="2978"/>
        <w:gridCol w:w="569"/>
      </w:tblGrid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AN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Club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proofErr w:type="spellStart"/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Dept</w:t>
            </w:r>
            <w:proofErr w:type="spellEnd"/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SCHAER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Camille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UGSP Portes Les Valence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26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STRISCA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Maria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UGSP Portes Les Valence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26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LAYS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Faustine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421B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GM Saint-Vallier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26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LEGRAND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Wendy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</w:t>
            </w:r>
            <w:r w:rsidR="00421BFB"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GM Saint-Vallier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26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421BFB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SOK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21BFB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Shayna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GM Saint-Vallier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26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ESTRADE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Sarah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Cournon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FOUILLIT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Maë-Lynn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Cournon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MACHADO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Selena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Indépendante Stéphanoise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42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AURELLE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Flavie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Indépendante Stéphanoise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42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FERREIRA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Lilou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453B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Indépendante Stéphanoise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42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GINHOUX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Louna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Indépendante Stéphanoise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453B6F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42</w:t>
            </w:r>
          </w:p>
        </w:tc>
      </w:tr>
      <w:tr w:rsidR="00453B6F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453B6F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SPELLER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53B6F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Marie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3B6F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453B6F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A.S. Montferrandaise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453B6F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453B6F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453B6F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PAYANT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53B6F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Coralie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3B6F" w:rsidRP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453B6F" w:rsidRP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A.S. Montferrandaise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453B6F" w:rsidRP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453B6F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fr-FR"/>
              </w:rPr>
              <w:t>MOUNIR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Ayna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3B6F" w:rsidRDefault="00453B6F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453B6F" w:rsidRDefault="00453B6F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A.S. Montferrandaise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453B6F" w:rsidRDefault="00453B6F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</w:tbl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3B6F" w:rsidRDefault="00453B6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491B8" wp14:editId="7E072033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CPR Perfectionnement G.A.F -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20 au 22/10/2018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CPR Perfectionnement G.A.F -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20 au 22/10/2018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94134E" w:rsidRDefault="00106947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Inscription au plus tard le lundi 15 octobre</w:t>
      </w:r>
      <w:r w:rsidR="00CA653D">
        <w:rPr>
          <w:rFonts w:ascii="Verdana" w:hAnsi="Verdana"/>
          <w:b/>
          <w:color w:val="00B0F0"/>
          <w:sz w:val="18"/>
          <w:szCs w:val="18"/>
        </w:rPr>
        <w:t xml:space="preserve">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843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559"/>
        <w:gridCol w:w="1276"/>
        <w:gridCol w:w="1276"/>
        <w:gridCol w:w="1557"/>
      </w:tblGrid>
      <w:tr w:rsidR="00106947" w:rsidRPr="00BF0F83" w:rsidTr="00106947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106947" w:rsidRPr="00C64F75" w:rsidRDefault="00106947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:rsidR="00106947" w:rsidRPr="00C64F75" w:rsidRDefault="00106947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06947" w:rsidRPr="00C64F75" w:rsidRDefault="00106947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106947" w:rsidRDefault="00106947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106947" w:rsidRPr="00C64F75" w:rsidRDefault="00106947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96.50 €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Dim. Midi</w:t>
            </w:r>
          </w:p>
          <w:p w:rsidR="00106947" w:rsidRPr="00C64F75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8.60 €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Lun. Midi</w:t>
            </w:r>
          </w:p>
          <w:p w:rsidR="00106947" w:rsidRPr="00C64F75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8.60 €</w:t>
            </w:r>
          </w:p>
        </w:tc>
        <w:tc>
          <w:tcPr>
            <w:tcW w:w="1557" w:type="dxa"/>
            <w:shd w:val="clear" w:color="auto" w:fill="D9E2F3" w:themeFill="accent1" w:themeFillTint="33"/>
            <w:vAlign w:val="center"/>
          </w:tcPr>
          <w:p w:rsidR="00106947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:rsidR="00106947" w:rsidRPr="00C64F75" w:rsidRDefault="00106947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106947" w:rsidRPr="001E3BDD" w:rsidRDefault="00106947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50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66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50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66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06947" w:rsidRPr="00BF0F83" w:rsidTr="00106947">
        <w:trPr>
          <w:trHeight w:val="250"/>
        </w:trPr>
        <w:tc>
          <w:tcPr>
            <w:tcW w:w="3119" w:type="dxa"/>
            <w:shd w:val="clear" w:color="auto" w:fill="auto"/>
          </w:tcPr>
          <w:p w:rsidR="00106947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106947" w:rsidRPr="00BF0F83" w:rsidRDefault="00106947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001105" w:rsidRDefault="00EB2FB6" w:rsidP="00E021E5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CD3A2D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106947" w:rsidRPr="008551A3">
          <w:rPr>
            <w:rStyle w:val="Lienhypertexte"/>
            <w:rFonts w:ascii="Verdana" w:hAnsi="Verdana"/>
            <w:noProof/>
            <w:sz w:val="18"/>
            <w:szCs w:val="18"/>
          </w:rPr>
          <w:t>patougym42@icloud.com</w:t>
        </w:r>
      </w:hyperlink>
      <w:r w:rsidR="00106947">
        <w:rPr>
          <w:rFonts w:ascii="Verdana" w:hAnsi="Verdana"/>
          <w:noProof/>
          <w:sz w:val="18"/>
          <w:szCs w:val="18"/>
        </w:rPr>
        <w:t xml:space="preserve"> </w:t>
      </w:r>
      <w:bookmarkStart w:id="0" w:name="_GoBack"/>
      <w:bookmarkEnd w:id="0"/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2D" w:rsidRDefault="00CD3A2D" w:rsidP="00E42B89">
      <w:pPr>
        <w:spacing w:after="0" w:line="240" w:lineRule="auto"/>
      </w:pPr>
      <w:r>
        <w:separator/>
      </w:r>
    </w:p>
  </w:endnote>
  <w:endnote w:type="continuationSeparator" w:id="0">
    <w:p w:rsidR="00CD3A2D" w:rsidRDefault="00CD3A2D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B52DF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B52DF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821C9" wp14:editId="74A4F256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2D" w:rsidRDefault="00CD3A2D" w:rsidP="00E42B89">
      <w:pPr>
        <w:spacing w:after="0" w:line="240" w:lineRule="auto"/>
      </w:pPr>
      <w:r>
        <w:separator/>
      </w:r>
    </w:p>
  </w:footnote>
  <w:footnote w:type="continuationSeparator" w:id="0">
    <w:p w:rsidR="00CD3A2D" w:rsidRDefault="00CD3A2D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06947"/>
    <w:rsid w:val="00113E84"/>
    <w:rsid w:val="0013649B"/>
    <w:rsid w:val="00137909"/>
    <w:rsid w:val="001B5597"/>
    <w:rsid w:val="001E3BDD"/>
    <w:rsid w:val="0022228A"/>
    <w:rsid w:val="00226C45"/>
    <w:rsid w:val="0023566B"/>
    <w:rsid w:val="00262CC0"/>
    <w:rsid w:val="00282BB7"/>
    <w:rsid w:val="0030701C"/>
    <w:rsid w:val="00313037"/>
    <w:rsid w:val="00325E82"/>
    <w:rsid w:val="00326637"/>
    <w:rsid w:val="00343F98"/>
    <w:rsid w:val="003549C7"/>
    <w:rsid w:val="003D2804"/>
    <w:rsid w:val="003E14E6"/>
    <w:rsid w:val="00405CB1"/>
    <w:rsid w:val="00421BFB"/>
    <w:rsid w:val="00453B6F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B188B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F66"/>
    <w:rsid w:val="00743E0A"/>
    <w:rsid w:val="00744E49"/>
    <w:rsid w:val="007A4F96"/>
    <w:rsid w:val="007B40B1"/>
    <w:rsid w:val="007D48F1"/>
    <w:rsid w:val="00841553"/>
    <w:rsid w:val="00854592"/>
    <w:rsid w:val="00880541"/>
    <w:rsid w:val="00880DC9"/>
    <w:rsid w:val="008842FA"/>
    <w:rsid w:val="00896EB6"/>
    <w:rsid w:val="008F2B2C"/>
    <w:rsid w:val="0091525B"/>
    <w:rsid w:val="0094134E"/>
    <w:rsid w:val="00957D4A"/>
    <w:rsid w:val="009C1149"/>
    <w:rsid w:val="009D3345"/>
    <w:rsid w:val="009E599E"/>
    <w:rsid w:val="009F13BB"/>
    <w:rsid w:val="009F40C1"/>
    <w:rsid w:val="00A61FA3"/>
    <w:rsid w:val="00A85CEA"/>
    <w:rsid w:val="00AD2191"/>
    <w:rsid w:val="00B00D43"/>
    <w:rsid w:val="00B32EE1"/>
    <w:rsid w:val="00B52DF2"/>
    <w:rsid w:val="00B7601D"/>
    <w:rsid w:val="00B91F32"/>
    <w:rsid w:val="00BE5B3B"/>
    <w:rsid w:val="00BF0F83"/>
    <w:rsid w:val="00C13C3E"/>
    <w:rsid w:val="00C17887"/>
    <w:rsid w:val="00C64F75"/>
    <w:rsid w:val="00C7123D"/>
    <w:rsid w:val="00CA653D"/>
    <w:rsid w:val="00CD3A2D"/>
    <w:rsid w:val="00D36B11"/>
    <w:rsid w:val="00D5314B"/>
    <w:rsid w:val="00D534A8"/>
    <w:rsid w:val="00D75AAC"/>
    <w:rsid w:val="00D800AA"/>
    <w:rsid w:val="00DE13C5"/>
    <w:rsid w:val="00E021E5"/>
    <w:rsid w:val="00E24BEF"/>
    <w:rsid w:val="00E42B89"/>
    <w:rsid w:val="00E522A0"/>
    <w:rsid w:val="00EB2FB6"/>
    <w:rsid w:val="00EC7378"/>
    <w:rsid w:val="00F148A4"/>
    <w:rsid w:val="00F23074"/>
    <w:rsid w:val="00F30FBA"/>
    <w:rsid w:val="00F33AEF"/>
    <w:rsid w:val="00F354E7"/>
    <w:rsid w:val="00FA5263"/>
    <w:rsid w:val="00FD5B8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ougym42@iclou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2018-10-09T14:58:00Z</cp:lastPrinted>
  <dcterms:created xsi:type="dcterms:W3CDTF">2018-10-09T14:58:00Z</dcterms:created>
  <dcterms:modified xsi:type="dcterms:W3CDTF">2018-10-09T14:58:00Z</dcterms:modified>
</cp:coreProperties>
</file>