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1D" w:rsidRDefault="00EB2FB6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 xml:space="preserve">Rassemblement régional GAC Nat </w:t>
      </w:r>
      <w:r w:rsidR="009E599E">
        <w:rPr>
          <w:rFonts w:ascii="Verdana" w:hAnsi="Verdana"/>
          <w:b/>
          <w:smallCaps/>
          <w:color w:val="002060"/>
          <w:sz w:val="32"/>
          <w:szCs w:val="18"/>
        </w:rPr>
        <w:t>B</w:t>
      </w:r>
      <w:r w:rsidR="002E2020">
        <w:rPr>
          <w:rFonts w:ascii="Verdana" w:hAnsi="Verdana"/>
          <w:b/>
          <w:smallCaps/>
          <w:color w:val="002060"/>
          <w:sz w:val="32"/>
          <w:szCs w:val="18"/>
        </w:rPr>
        <w:t xml:space="preserve"> -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Nat </w:t>
      </w:r>
      <w:r w:rsidR="009E599E">
        <w:rPr>
          <w:rFonts w:ascii="Verdana" w:hAnsi="Verdana"/>
          <w:b/>
          <w:smallCaps/>
          <w:color w:val="002060"/>
          <w:sz w:val="32"/>
          <w:szCs w:val="18"/>
        </w:rPr>
        <w:t>A</w:t>
      </w:r>
      <w:r>
        <w:rPr>
          <w:rFonts w:ascii="Verdana" w:hAnsi="Verdana"/>
          <w:b/>
          <w:smallCaps/>
          <w:color w:val="002060"/>
          <w:sz w:val="32"/>
          <w:szCs w:val="18"/>
        </w:rPr>
        <w:t xml:space="preserve"> et Elite</w:t>
      </w:r>
    </w:p>
    <w:p w:rsidR="00EB2FB6" w:rsidRPr="004831C8" w:rsidRDefault="004A2DCF" w:rsidP="004831C8">
      <w:pPr>
        <w:pBdr>
          <w:bottom w:val="single" w:sz="4" w:space="1" w:color="002060"/>
        </w:pBdr>
        <w:spacing w:after="0" w:line="276" w:lineRule="auto"/>
        <w:jc w:val="center"/>
        <w:rPr>
          <w:rFonts w:ascii="Verdana" w:hAnsi="Verdana"/>
          <w:b/>
          <w:smallCaps/>
          <w:color w:val="002060"/>
          <w:sz w:val="32"/>
          <w:szCs w:val="18"/>
        </w:rPr>
      </w:pPr>
      <w:r>
        <w:rPr>
          <w:rFonts w:ascii="Verdana" w:hAnsi="Verdana"/>
          <w:b/>
          <w:smallCaps/>
          <w:color w:val="002060"/>
          <w:sz w:val="32"/>
          <w:szCs w:val="18"/>
        </w:rPr>
        <w:t>du 2 au 4 novembre 2018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à Ceyrat</w:t>
      </w:r>
      <w:r w:rsidR="002E2020">
        <w:rPr>
          <w:rFonts w:ascii="Verdana" w:hAnsi="Verdana"/>
          <w:b/>
          <w:smallCaps/>
          <w:color w:val="002060"/>
          <w:sz w:val="32"/>
          <w:szCs w:val="18"/>
        </w:rPr>
        <w:t>/Romagnat</w:t>
      </w:r>
      <w:r w:rsidR="00EB2FB6">
        <w:rPr>
          <w:rFonts w:ascii="Verdana" w:hAnsi="Verdana"/>
          <w:b/>
          <w:smallCaps/>
          <w:color w:val="002060"/>
          <w:sz w:val="32"/>
          <w:szCs w:val="18"/>
        </w:rPr>
        <w:t xml:space="preserve"> (63)</w:t>
      </w:r>
    </w:p>
    <w:p w:rsidR="00EB2FB6" w:rsidRPr="00BF0F83" w:rsidRDefault="00EB2F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9E599E" w:rsidRDefault="00EB2FB6" w:rsidP="009E599E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9E599E">
        <w:rPr>
          <w:rFonts w:ascii="Verdana" w:hAnsi="Verdana"/>
          <w:b/>
          <w:smallCaps/>
          <w:color w:val="002060"/>
          <w:szCs w:val="18"/>
        </w:rPr>
        <w:t>Objectifs</w:t>
      </w:r>
    </w:p>
    <w:p w:rsidR="009E599E" w:rsidRDefault="009E599E" w:rsidP="009E599E">
      <w:pPr>
        <w:spacing w:after="0" w:line="276" w:lineRule="auto"/>
        <w:ind w:left="720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Formation et orientation des gymnastes et entraîneurs vers les filières Nationales </w:t>
      </w:r>
      <w:r w:rsidR="002E2020">
        <w:rPr>
          <w:rFonts w:ascii="Verdana" w:hAnsi="Verdana"/>
          <w:sz w:val="18"/>
          <w:szCs w:val="18"/>
        </w:rPr>
        <w:t>B-A et Élites</w:t>
      </w: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Formation continu</w:t>
      </w:r>
      <w:r w:rsidR="002E2020">
        <w:rPr>
          <w:rFonts w:ascii="Verdana" w:hAnsi="Verdana"/>
          <w:sz w:val="18"/>
          <w:szCs w:val="18"/>
        </w:rPr>
        <w:t>e des entraîneurs sans gymnaste</w:t>
      </w:r>
      <w:r w:rsidRPr="00BF0F83">
        <w:rPr>
          <w:rFonts w:ascii="Verdana" w:hAnsi="Verdana"/>
          <w:sz w:val="18"/>
          <w:szCs w:val="18"/>
        </w:rPr>
        <w:t xml:space="preserve"> p</w:t>
      </w:r>
      <w:r w:rsidR="002E2020">
        <w:rPr>
          <w:rFonts w:ascii="Verdana" w:hAnsi="Verdana"/>
          <w:sz w:val="18"/>
          <w:szCs w:val="18"/>
        </w:rPr>
        <w:t>ar les experts GAc de la région</w:t>
      </w:r>
    </w:p>
    <w:p w:rsidR="009E599E" w:rsidRDefault="00EB2FB6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en concertation et en complémentari</w:t>
      </w:r>
      <w:r w:rsidR="004A2DCF">
        <w:rPr>
          <w:rFonts w:ascii="Verdana" w:hAnsi="Verdana"/>
          <w:sz w:val="18"/>
          <w:szCs w:val="18"/>
        </w:rPr>
        <w:t xml:space="preserve">té avec les clubs, les </w:t>
      </w:r>
      <w:r w:rsidRPr="00BF0F83">
        <w:rPr>
          <w:rFonts w:ascii="Verdana" w:hAnsi="Verdana"/>
          <w:sz w:val="18"/>
          <w:szCs w:val="18"/>
        </w:rPr>
        <w:t>membres du Comité technique d’Auv</w:t>
      </w:r>
      <w:r w:rsidR="002E2020">
        <w:rPr>
          <w:rFonts w:ascii="Verdana" w:hAnsi="Verdana"/>
          <w:sz w:val="18"/>
          <w:szCs w:val="18"/>
        </w:rPr>
        <w:t>ergne-Rhône-Alpes et du CREF GAc de Ceyrat</w:t>
      </w:r>
    </w:p>
    <w:p w:rsidR="002E2020" w:rsidRPr="002E2020" w:rsidRDefault="002E2020" w:rsidP="002E2020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Contenus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Présentation </w:t>
      </w:r>
      <w:r w:rsidR="004A2DCF">
        <w:rPr>
          <w:rFonts w:ascii="Verdana" w:hAnsi="Verdana"/>
          <w:sz w:val="18"/>
          <w:szCs w:val="18"/>
        </w:rPr>
        <w:t>du Dispositif Régional Accession au Haut niveau</w:t>
      </w:r>
    </w:p>
    <w:p w:rsidR="00EB2FB6" w:rsidRPr="00880DC9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Travail technique et chorégraphique avec les unités</w:t>
      </w:r>
      <w:r w:rsidR="002E2020">
        <w:rPr>
          <w:rFonts w:ascii="Verdana" w:hAnsi="Verdana"/>
          <w:sz w:val="18"/>
          <w:szCs w:val="18"/>
        </w:rPr>
        <w:t xml:space="preserve"> sur les imposés et le code FIG</w:t>
      </w:r>
    </w:p>
    <w:p w:rsidR="009E599E" w:rsidRPr="002E2020" w:rsidRDefault="009E599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Public concerné</w:t>
      </w:r>
    </w:p>
    <w:p w:rsidR="009E599E" w:rsidRDefault="009E599E" w:rsidP="009E599E">
      <w:pPr>
        <w:pStyle w:val="Paragraphedeliste1"/>
        <w:spacing w:after="0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 xml:space="preserve">Toutes les unités de gymnastes duo, trio et quatuor </w:t>
      </w:r>
      <w:r w:rsidRPr="00880DC9">
        <w:rPr>
          <w:rFonts w:ascii="Verdana" w:hAnsi="Verdana"/>
          <w:sz w:val="18"/>
          <w:szCs w:val="18"/>
        </w:rPr>
        <w:t>au complet</w:t>
      </w:r>
      <w:r w:rsidRPr="00BF0F83">
        <w:rPr>
          <w:rFonts w:ascii="Verdana" w:hAnsi="Verdana"/>
          <w:sz w:val="18"/>
          <w:szCs w:val="18"/>
        </w:rPr>
        <w:t xml:space="preserve"> qui ont pour objecti</w:t>
      </w:r>
      <w:r w:rsidR="009E599E">
        <w:rPr>
          <w:rFonts w:ascii="Verdana" w:hAnsi="Verdana"/>
          <w:sz w:val="18"/>
          <w:szCs w:val="18"/>
        </w:rPr>
        <w:t xml:space="preserve">f de travailler les programmes </w:t>
      </w:r>
      <w:r w:rsidR="002E2020">
        <w:rPr>
          <w:rFonts w:ascii="Verdana" w:hAnsi="Verdana"/>
          <w:sz w:val="18"/>
          <w:szCs w:val="18"/>
        </w:rPr>
        <w:t>Nationaux B-A ou Élites</w:t>
      </w: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entraîneurs des gymnastes présents sont invités à p</w:t>
      </w:r>
      <w:r w:rsidR="00F14BCB">
        <w:rPr>
          <w:rFonts w:ascii="Verdana" w:hAnsi="Verdana"/>
          <w:sz w:val="18"/>
          <w:szCs w:val="18"/>
        </w:rPr>
        <w:t>articiper activement à l’action</w:t>
      </w:r>
    </w:p>
    <w:p w:rsidR="00EB2FB6" w:rsidRPr="00880DC9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entraîneurs de tous les clubs Auvergne-Rhône-</w:t>
      </w:r>
      <w:r w:rsidR="00F14BCB">
        <w:rPr>
          <w:rFonts w:ascii="Verdana" w:hAnsi="Verdana"/>
          <w:sz w:val="18"/>
          <w:szCs w:val="18"/>
        </w:rPr>
        <w:t>Alpes, avec ou sans gymnaste</w:t>
      </w:r>
      <w:r w:rsidR="0005111E">
        <w:rPr>
          <w:rFonts w:ascii="Verdana" w:hAnsi="Verdana"/>
          <w:sz w:val="18"/>
          <w:szCs w:val="18"/>
        </w:rPr>
        <w:t xml:space="preserve">, </w:t>
      </w:r>
      <w:r w:rsidRPr="00BF0F83">
        <w:rPr>
          <w:rFonts w:ascii="Verdana" w:hAnsi="Verdana"/>
          <w:sz w:val="18"/>
          <w:szCs w:val="18"/>
        </w:rPr>
        <w:t xml:space="preserve">souhaitant </w:t>
      </w:r>
      <w:r w:rsidRPr="00880DC9">
        <w:rPr>
          <w:rFonts w:ascii="Verdana" w:hAnsi="Verdana"/>
          <w:sz w:val="18"/>
          <w:szCs w:val="18"/>
        </w:rPr>
        <w:t>débu</w:t>
      </w:r>
      <w:r w:rsidR="00F14BCB">
        <w:rPr>
          <w:rFonts w:ascii="Verdana" w:hAnsi="Verdana"/>
          <w:sz w:val="18"/>
          <w:szCs w:val="18"/>
        </w:rPr>
        <w:t>ter la GAc</w:t>
      </w:r>
      <w:r w:rsidRPr="00BF0F83">
        <w:rPr>
          <w:rFonts w:ascii="Verdana" w:hAnsi="Verdana"/>
          <w:sz w:val="18"/>
          <w:szCs w:val="18"/>
        </w:rPr>
        <w:t xml:space="preserve"> (entraîneurs GAM, GAF, GR, UNSS etc</w:t>
      </w:r>
      <w:r w:rsidR="00F14BCB">
        <w:rPr>
          <w:rFonts w:ascii="Verdana" w:hAnsi="Verdana"/>
          <w:sz w:val="18"/>
          <w:szCs w:val="18"/>
        </w:rPr>
        <w:t>…</w:t>
      </w:r>
      <w:r w:rsidRPr="00BF0F83">
        <w:rPr>
          <w:rFonts w:ascii="Verdana" w:hAnsi="Verdana"/>
          <w:sz w:val="18"/>
          <w:szCs w:val="18"/>
        </w:rPr>
        <w:t>) ou se perfectionner dans la discipline</w:t>
      </w:r>
    </w:p>
    <w:p w:rsidR="0005111E" w:rsidRPr="00F14BCB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F14BCB" w:rsidRPr="00AC1FAA" w:rsidRDefault="00F14BCB" w:rsidP="00F14BC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Encadrement</w:t>
      </w:r>
    </w:p>
    <w:p w:rsidR="00F14BCB" w:rsidRDefault="00F14BCB" w:rsidP="00F14BC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F14BCB" w:rsidRDefault="00F14BCB" w:rsidP="0060456E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Responsable du stage </w:t>
      </w:r>
      <w:r>
        <w:rPr>
          <w:rFonts w:ascii="Verdana" w:hAnsi="Verdana"/>
          <w:sz w:val="18"/>
          <w:szCs w:val="18"/>
        </w:rPr>
        <w:t xml:space="preserve">: </w:t>
      </w:r>
      <w:r>
        <w:rPr>
          <w:rFonts w:ascii="Verdana" w:hAnsi="Verdana"/>
          <w:sz w:val="18"/>
          <w:szCs w:val="18"/>
        </w:rPr>
        <w:t>Meri HOVSEPYAN</w:t>
      </w:r>
      <w:r w:rsidR="0060456E">
        <w:rPr>
          <w:rFonts w:ascii="Verdana" w:hAnsi="Verdana"/>
          <w:sz w:val="18"/>
          <w:szCs w:val="18"/>
        </w:rPr>
        <w:t xml:space="preserve"> </w:t>
      </w:r>
      <w:hyperlink r:id="rId8" w:history="1">
        <w:r w:rsidR="00AB53D9" w:rsidRPr="00EC1A87">
          <w:rPr>
            <w:rStyle w:val="Lienhypertexte"/>
            <w:rFonts w:ascii="Verdana" w:hAnsi="Verdana"/>
            <w:sz w:val="18"/>
            <w:szCs w:val="18"/>
          </w:rPr>
          <w:t>m.hovsepyan@auvergne-rhone-alpes-ffgym.fr</w:t>
        </w:r>
      </w:hyperlink>
      <w:r w:rsidR="00AB53D9">
        <w:rPr>
          <w:rFonts w:ascii="Verdana" w:hAnsi="Verdana"/>
          <w:sz w:val="18"/>
          <w:szCs w:val="18"/>
        </w:rPr>
        <w:t xml:space="preserve"> </w:t>
      </w:r>
    </w:p>
    <w:p w:rsidR="00F14BCB" w:rsidRDefault="00F14BCB" w:rsidP="00F14BC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Alain GUILLOT</w:t>
      </w:r>
    </w:p>
    <w:p w:rsidR="00F14BCB" w:rsidRDefault="00F14BCB" w:rsidP="00F14BC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Elodie LANTENOIS</w:t>
      </w:r>
    </w:p>
    <w:p w:rsidR="00F14BCB" w:rsidRDefault="00F14BCB" w:rsidP="00F14BC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Matthieu PIEDNOËL</w:t>
      </w:r>
    </w:p>
    <w:p w:rsidR="00F14BCB" w:rsidRDefault="00F14BCB" w:rsidP="00F14BC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Yann-Fanch PIGEON</w:t>
      </w:r>
      <w:bookmarkStart w:id="0" w:name="_GoBack"/>
      <w:bookmarkEnd w:id="0"/>
    </w:p>
    <w:p w:rsidR="00F14BCB" w:rsidRPr="00AC1FAA" w:rsidRDefault="00F14BCB" w:rsidP="00F14BC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Alexandre TALLARON</w:t>
      </w:r>
    </w:p>
    <w:p w:rsidR="00F14BCB" w:rsidRPr="00F14BCB" w:rsidRDefault="00F14BC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18"/>
          <w:szCs w:val="18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t>Condition</w:t>
      </w:r>
      <w:r w:rsidR="00880DC9">
        <w:rPr>
          <w:rFonts w:ascii="Verdana" w:hAnsi="Verdana"/>
          <w:b/>
          <w:smallCaps/>
          <w:color w:val="002060"/>
          <w:szCs w:val="18"/>
        </w:rPr>
        <w:t>s</w:t>
      </w:r>
      <w:r w:rsidRPr="00744E49">
        <w:rPr>
          <w:rFonts w:ascii="Verdana" w:hAnsi="Verdana"/>
          <w:b/>
          <w:smallCaps/>
          <w:color w:val="002060"/>
          <w:szCs w:val="18"/>
        </w:rPr>
        <w:t xml:space="preserve"> d’inscription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880DC9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Être licenc</w:t>
      </w:r>
      <w:r w:rsidR="004A2DCF">
        <w:rPr>
          <w:rFonts w:ascii="Verdana" w:hAnsi="Verdana"/>
          <w:sz w:val="18"/>
          <w:szCs w:val="18"/>
        </w:rPr>
        <w:t>ié FFG pour la saison 2018/2019</w:t>
      </w:r>
    </w:p>
    <w:p w:rsidR="00F14BCB" w:rsidRPr="00F14BCB" w:rsidRDefault="00F14BCB" w:rsidP="00F14BC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Pension complète (</w:t>
      </w:r>
      <w:r>
        <w:rPr>
          <w:rFonts w:ascii="Verdana" w:hAnsi="Verdana"/>
          <w:sz w:val="18"/>
          <w:szCs w:val="18"/>
        </w:rPr>
        <w:t>Nuitée + Petit Déjeuner + déjeuner + diner</w:t>
      </w:r>
      <w:r>
        <w:rPr>
          <w:rFonts w:ascii="Verdana" w:hAnsi="Verdana"/>
          <w:sz w:val="18"/>
          <w:szCs w:val="18"/>
        </w:rPr>
        <w:t>)</w:t>
      </w:r>
      <w:r>
        <w:rPr>
          <w:rFonts w:ascii="Verdana" w:hAnsi="Verdana"/>
          <w:sz w:val="18"/>
          <w:szCs w:val="18"/>
        </w:rPr>
        <w:t> </w:t>
      </w:r>
      <w:r w:rsidRPr="00F14BCB">
        <w:rPr>
          <w:rFonts w:ascii="Verdana" w:hAnsi="Verdana"/>
          <w:sz w:val="18"/>
          <w:szCs w:val="18"/>
        </w:rPr>
        <w:t>:</w:t>
      </w:r>
      <w:r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42</w:t>
      </w:r>
      <w:r w:rsidRPr="00A50016">
        <w:rPr>
          <w:rFonts w:ascii="Verdana" w:hAnsi="Verdana"/>
          <w:b/>
          <w:sz w:val="18"/>
          <w:szCs w:val="18"/>
        </w:rPr>
        <w:t>,00 €</w:t>
      </w:r>
    </w:p>
    <w:p w:rsidR="00F14BCB" w:rsidRDefault="00F14BCB" w:rsidP="00F14BC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Nuitée + Petit déjeuner : </w:t>
      </w:r>
      <w:r w:rsidRPr="00F14BCB">
        <w:rPr>
          <w:rFonts w:ascii="Verdana" w:hAnsi="Verdana"/>
          <w:b/>
          <w:sz w:val="18"/>
          <w:szCs w:val="18"/>
        </w:rPr>
        <w:t>25,00 €</w:t>
      </w:r>
    </w:p>
    <w:p w:rsidR="00F14BCB" w:rsidRPr="007A6AA5" w:rsidRDefault="00F14BCB" w:rsidP="00F14BC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Repas uniquement : </w:t>
      </w:r>
      <w:r>
        <w:rPr>
          <w:rFonts w:ascii="Verdana" w:hAnsi="Verdana"/>
          <w:b/>
          <w:sz w:val="18"/>
          <w:szCs w:val="18"/>
        </w:rPr>
        <w:t>12</w:t>
      </w:r>
      <w:r>
        <w:rPr>
          <w:rFonts w:ascii="Verdana" w:hAnsi="Verdana"/>
          <w:b/>
          <w:sz w:val="18"/>
          <w:szCs w:val="18"/>
        </w:rPr>
        <w:t>,00</w:t>
      </w:r>
      <w:r w:rsidRPr="00A50016">
        <w:rPr>
          <w:rFonts w:ascii="Verdana" w:hAnsi="Verdana"/>
          <w:b/>
          <w:sz w:val="18"/>
          <w:szCs w:val="18"/>
        </w:rPr>
        <w:t xml:space="preserve"> €</w:t>
      </w:r>
    </w:p>
    <w:p w:rsidR="00F14BCB" w:rsidRPr="009F4C6C" w:rsidRDefault="00F14BCB" w:rsidP="00F14BC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Le règlement (virement conseillé) doit être effectué avant l’action sinon aucune inscription ne sera validée</w:t>
      </w:r>
    </w:p>
    <w:p w:rsidR="0005111E" w:rsidRDefault="00F14BCB" w:rsidP="00BF0F83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b/>
          <w:i/>
          <w:sz w:val="18"/>
          <w:szCs w:val="18"/>
          <w:u w:val="single"/>
        </w:rPr>
      </w:pPr>
      <w:r w:rsidRPr="00B331E7">
        <w:rPr>
          <w:rFonts w:ascii="Verdana" w:hAnsi="Verdana"/>
          <w:sz w:val="18"/>
          <w:szCs w:val="18"/>
        </w:rPr>
        <w:t xml:space="preserve">Le coupon réponse ci-dessous est à renvoyer avant le </w:t>
      </w:r>
      <w:r>
        <w:rPr>
          <w:rFonts w:ascii="Verdana" w:hAnsi="Verdana"/>
          <w:sz w:val="18"/>
          <w:szCs w:val="18"/>
          <w:u w:val="single"/>
        </w:rPr>
        <w:t>lundi 15</w:t>
      </w:r>
      <w:r>
        <w:rPr>
          <w:rFonts w:ascii="Verdana" w:hAnsi="Verdana"/>
          <w:sz w:val="18"/>
          <w:szCs w:val="18"/>
          <w:u w:val="single"/>
        </w:rPr>
        <w:t xml:space="preserve"> octobre</w:t>
      </w:r>
      <w:r w:rsidRPr="00013BFF">
        <w:rPr>
          <w:rFonts w:ascii="Verdana" w:hAnsi="Verdana"/>
          <w:sz w:val="18"/>
          <w:szCs w:val="18"/>
          <w:u w:val="single"/>
        </w:rPr>
        <w:t xml:space="preserve"> 2018</w:t>
      </w:r>
    </w:p>
    <w:p w:rsidR="006E15EB" w:rsidRDefault="006E15E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i/>
          <w:sz w:val="18"/>
          <w:szCs w:val="18"/>
          <w:u w:val="single"/>
        </w:rPr>
      </w:pPr>
    </w:p>
    <w:p w:rsidR="00EB2FB6" w:rsidRPr="00744E49" w:rsidRDefault="00EB2FB6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 w:rsidRPr="00744E49">
        <w:rPr>
          <w:rFonts w:ascii="Verdana" w:hAnsi="Verdana"/>
          <w:b/>
          <w:smallCaps/>
          <w:color w:val="002060"/>
          <w:szCs w:val="18"/>
        </w:rPr>
        <w:lastRenderedPageBreak/>
        <w:t>Déroulement des trois jours</w:t>
      </w:r>
    </w:p>
    <w:p w:rsidR="0005111E" w:rsidRPr="00BF0F83" w:rsidRDefault="0005111E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EB2FB6" w:rsidRPr="00BF0F83" w:rsidRDefault="00EB2FB6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Votre présence n’est pas obligatoire sur toute la durée du rassemblement</w:t>
      </w:r>
    </w:p>
    <w:p w:rsidR="00EB2FB6" w:rsidRPr="00BF0F83" w:rsidRDefault="00EB2FB6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arrivées peuvent être le ve</w:t>
      </w:r>
      <w:r w:rsidR="001B5597">
        <w:rPr>
          <w:rFonts w:ascii="Verdana" w:hAnsi="Verdana"/>
          <w:sz w:val="18"/>
          <w:szCs w:val="18"/>
        </w:rPr>
        <w:t xml:space="preserve">ndredi à 14h, le samedi à 9h00 </w:t>
      </w:r>
      <w:r w:rsidRPr="00BF0F83">
        <w:rPr>
          <w:rFonts w:ascii="Verdana" w:hAnsi="Verdana"/>
          <w:sz w:val="18"/>
          <w:szCs w:val="18"/>
        </w:rPr>
        <w:t>ou le dimanche à 9h00</w:t>
      </w:r>
    </w:p>
    <w:p w:rsidR="00EB2FB6" w:rsidRPr="00616667" w:rsidRDefault="00EB2FB6" w:rsidP="00616667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Les départs peuvent avoir lieu après l’entraînement de l’après-midi</w:t>
      </w:r>
    </w:p>
    <w:p w:rsidR="006E15EB" w:rsidRPr="006E15EB" w:rsidRDefault="006E15EB" w:rsidP="006E15E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8"/>
          <w:szCs w:val="8"/>
        </w:rPr>
      </w:pPr>
    </w:p>
    <w:p w:rsidR="006E15EB" w:rsidRPr="00013BFF" w:rsidRDefault="006E15EB" w:rsidP="006E15EB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>Informations</w:t>
      </w:r>
    </w:p>
    <w:p w:rsidR="006E15EB" w:rsidRDefault="006E15EB" w:rsidP="006E15EB">
      <w:pPr>
        <w:spacing w:after="0" w:line="276" w:lineRule="auto"/>
        <w:ind w:left="720"/>
        <w:jc w:val="both"/>
        <w:rPr>
          <w:rFonts w:ascii="Verdana" w:hAnsi="Verdana"/>
          <w:sz w:val="18"/>
          <w:szCs w:val="18"/>
        </w:rPr>
      </w:pPr>
    </w:p>
    <w:p w:rsidR="006E15EB" w:rsidRPr="00BF0F83" w:rsidRDefault="006E15EB" w:rsidP="006E15E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Autorisation parentale et </w:t>
      </w:r>
      <w:r>
        <w:rPr>
          <w:rFonts w:ascii="Verdana" w:hAnsi="Verdana"/>
          <w:sz w:val="18"/>
          <w:szCs w:val="18"/>
          <w:u w:val="single"/>
        </w:rPr>
        <w:t>photocopie de la page de vaccination du carnet de santé</w:t>
      </w:r>
      <w:r>
        <w:rPr>
          <w:rFonts w:ascii="Verdana" w:hAnsi="Verdana"/>
          <w:sz w:val="18"/>
          <w:szCs w:val="18"/>
        </w:rPr>
        <w:t xml:space="preserve"> à remettre au responsable du stage dès votre arrivée</w:t>
      </w:r>
    </w:p>
    <w:p w:rsidR="006E15EB" w:rsidRPr="0030701C" w:rsidRDefault="006E15EB" w:rsidP="006E15EB">
      <w:pPr>
        <w:numPr>
          <w:ilvl w:val="0"/>
          <w:numId w:val="5"/>
        </w:numPr>
        <w:spacing w:after="0" w:line="276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Prévoir une serviette de toilette + un duvet</w:t>
      </w:r>
    </w:p>
    <w:p w:rsidR="007A4F96" w:rsidRDefault="006E15EB" w:rsidP="006E15EB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C69A887" wp14:editId="0C732CD8">
                <wp:simplePos x="0" y="0"/>
                <wp:positionH relativeFrom="margin">
                  <wp:posOffset>3175</wp:posOffset>
                </wp:positionH>
                <wp:positionV relativeFrom="margin">
                  <wp:posOffset>1905000</wp:posOffset>
                </wp:positionV>
                <wp:extent cx="5795645" cy="251460"/>
                <wp:effectExtent l="0" t="0" r="0" b="0"/>
                <wp:wrapNone/>
                <wp:docPr id="3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6E15EB" w:rsidRPr="004F3F96" w:rsidRDefault="006E15EB" w:rsidP="006E15EB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PROGRAMME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Texte 12" o:spid="_x0000_s1026" type="#_x0000_t202" style="position:absolute;margin-left:.25pt;margin-top:150pt;width:456.35pt;height:19.8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" fillcolor="#d9e2f3 [660]" stroked="f">
                <v:textbox>
                  <w:txbxContent>
                    <w:p w:rsidR="006E15EB" w:rsidRPr="004F3F96" w:rsidRDefault="006E15EB" w:rsidP="006E15EB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PROGRAMME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6E15EB" w:rsidRPr="006E15EB" w:rsidRDefault="006E15EB" w:rsidP="006E15EB">
      <w:pPr>
        <w:spacing w:after="0" w:line="276" w:lineRule="auto"/>
        <w:rPr>
          <w:rFonts w:ascii="Verdana" w:hAnsi="Verdana"/>
          <w:sz w:val="18"/>
          <w:szCs w:val="18"/>
        </w:rPr>
      </w:pPr>
    </w:p>
    <w:p w:rsidR="006E15EB" w:rsidRDefault="006E15E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</w:p>
    <w:p w:rsidR="00EB2FB6" w:rsidRPr="00BF0F83" w:rsidRDefault="004A2DCF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Vendredi </w:t>
      </w:r>
      <w:r w:rsidR="006E15EB">
        <w:rPr>
          <w:rFonts w:ascii="Verdana" w:hAnsi="Verdana"/>
          <w:b/>
          <w:smallCaps/>
          <w:color w:val="002060"/>
          <w:szCs w:val="18"/>
        </w:rPr>
        <w:t>0</w:t>
      </w:r>
      <w:r>
        <w:rPr>
          <w:rFonts w:ascii="Verdana" w:hAnsi="Verdana"/>
          <w:b/>
          <w:smallCaps/>
          <w:color w:val="002060"/>
          <w:szCs w:val="18"/>
        </w:rPr>
        <w:t>2 novembre 2018</w:t>
      </w:r>
      <w:r w:rsidR="00EB2FB6" w:rsidRPr="00744E49">
        <w:rPr>
          <w:rFonts w:ascii="Verdana" w:hAnsi="Verdana"/>
          <w:b/>
          <w:smallCaps/>
          <w:color w:val="002060"/>
          <w:szCs w:val="18"/>
        </w:rPr>
        <w:tab/>
      </w:r>
      <w:r w:rsidR="00EB2FB6" w:rsidRPr="00BF0F83">
        <w:rPr>
          <w:rFonts w:ascii="Verdana" w:hAnsi="Verdana"/>
          <w:sz w:val="18"/>
          <w:szCs w:val="18"/>
        </w:rPr>
        <w:tab/>
      </w:r>
      <w:r w:rsidR="00EB2FB6" w:rsidRPr="00BF0F83">
        <w:rPr>
          <w:rFonts w:ascii="Verdana" w:hAnsi="Verdana"/>
          <w:sz w:val="18"/>
          <w:szCs w:val="18"/>
        </w:rPr>
        <w:tab/>
      </w:r>
      <w:r w:rsidR="00EB2FB6" w:rsidRPr="00BF0F83">
        <w:rPr>
          <w:rFonts w:ascii="Verdana" w:hAnsi="Verdana"/>
          <w:sz w:val="18"/>
          <w:szCs w:val="18"/>
        </w:rPr>
        <w:tab/>
        <w:t xml:space="preserve">       </w:t>
      </w:r>
    </w:p>
    <w:p w:rsidR="00F148A4" w:rsidRDefault="00F148A4" w:rsidP="00BF0F83">
      <w:pPr>
        <w:widowControl w:val="0"/>
        <w:spacing w:after="0" w:line="276" w:lineRule="auto"/>
        <w:rPr>
          <w:rFonts w:ascii="Verdana" w:hAnsi="Verdana"/>
          <w:b/>
          <w:sz w:val="18"/>
          <w:szCs w:val="18"/>
        </w:rPr>
      </w:pPr>
    </w:p>
    <w:p w:rsidR="00EB2FB6" w:rsidRPr="00BF0F83" w:rsidRDefault="00EB2FB6" w:rsidP="00F148A4">
      <w:pPr>
        <w:widowControl w:val="0"/>
        <w:spacing w:after="0" w:line="360" w:lineRule="auto"/>
        <w:rPr>
          <w:rFonts w:ascii="Verdana" w:hAnsi="Verdana"/>
          <w:b/>
          <w:sz w:val="18"/>
          <w:szCs w:val="18"/>
        </w:rPr>
      </w:pPr>
      <w:r w:rsidRPr="00BF0F83">
        <w:rPr>
          <w:rFonts w:ascii="Verdana" w:hAnsi="Verdana"/>
          <w:b/>
          <w:sz w:val="18"/>
          <w:szCs w:val="18"/>
        </w:rPr>
        <w:t xml:space="preserve">14H00 </w:t>
      </w:r>
      <w:r w:rsidR="00F148A4">
        <w:rPr>
          <w:rFonts w:ascii="Verdana" w:hAnsi="Verdana"/>
          <w:sz w:val="18"/>
          <w:szCs w:val="18"/>
        </w:rPr>
        <w:t xml:space="preserve">Accueil </w:t>
      </w:r>
      <w:r w:rsidR="006E15EB">
        <w:rPr>
          <w:rFonts w:ascii="Verdana" w:hAnsi="Verdana"/>
          <w:sz w:val="18"/>
          <w:szCs w:val="18"/>
        </w:rPr>
        <w:t>au C</w:t>
      </w:r>
      <w:r w:rsidR="00F148A4">
        <w:rPr>
          <w:rFonts w:ascii="Verdana" w:hAnsi="Verdana"/>
          <w:sz w:val="18"/>
          <w:szCs w:val="18"/>
        </w:rPr>
        <w:t xml:space="preserve">ampus </w:t>
      </w:r>
      <w:r w:rsidR="006E15EB">
        <w:rPr>
          <w:rFonts w:ascii="Verdana" w:hAnsi="Verdana"/>
          <w:sz w:val="18"/>
          <w:szCs w:val="18"/>
        </w:rPr>
        <w:t xml:space="preserve">Performance de Ceyrat, </w:t>
      </w:r>
      <w:r w:rsidR="00F148A4">
        <w:rPr>
          <w:rFonts w:ascii="Verdana" w:hAnsi="Verdana"/>
          <w:sz w:val="18"/>
          <w:szCs w:val="18"/>
        </w:rPr>
        <w:t>P</w:t>
      </w:r>
      <w:r w:rsidR="006E15EB">
        <w:rPr>
          <w:rFonts w:ascii="Verdana" w:hAnsi="Verdana" w:cs="Times"/>
          <w:sz w:val="18"/>
          <w:szCs w:val="18"/>
        </w:rPr>
        <w:t>laine des Sports, Rue de la Paix</w:t>
      </w:r>
      <w:r w:rsidRPr="00BF0F83">
        <w:rPr>
          <w:rFonts w:ascii="Verdana" w:hAnsi="Verdana" w:cs="Times"/>
          <w:sz w:val="18"/>
          <w:szCs w:val="18"/>
        </w:rPr>
        <w:tab/>
        <w:t xml:space="preserve">                                                     </w:t>
      </w:r>
    </w:p>
    <w:p w:rsidR="00EB2FB6" w:rsidRPr="00BF0F83" w:rsidRDefault="006E15EB" w:rsidP="00F148A4">
      <w:pPr>
        <w:widowControl w:val="0"/>
        <w:spacing w:after="0" w:line="360" w:lineRule="auto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15H</w:t>
      </w:r>
      <w:r w:rsidR="00EB2FB6" w:rsidRPr="00BF0F83">
        <w:rPr>
          <w:rFonts w:ascii="Verdana" w:hAnsi="Verdana"/>
          <w:b/>
          <w:sz w:val="18"/>
          <w:szCs w:val="18"/>
        </w:rPr>
        <w:t>00</w:t>
      </w:r>
      <w:r w:rsidR="00EB2FB6" w:rsidRPr="00BF0F83">
        <w:rPr>
          <w:rFonts w:ascii="Verdana" w:hAnsi="Verdana"/>
          <w:sz w:val="18"/>
          <w:szCs w:val="18"/>
        </w:rPr>
        <w:t xml:space="preserve"> </w:t>
      </w:r>
      <w:r w:rsidR="00EB2FB6" w:rsidRPr="00F148A4">
        <w:rPr>
          <w:rFonts w:ascii="Verdana" w:hAnsi="Verdana"/>
          <w:spacing w:val="-2"/>
          <w:sz w:val="18"/>
          <w:szCs w:val="18"/>
        </w:rPr>
        <w:t xml:space="preserve">Entraînement au </w:t>
      </w:r>
      <w:r w:rsidR="00EB2FB6" w:rsidRPr="00F148A4">
        <w:rPr>
          <w:rFonts w:ascii="Verdana" w:hAnsi="Verdana" w:cs="Times"/>
          <w:spacing w:val="-2"/>
          <w:sz w:val="18"/>
          <w:szCs w:val="18"/>
        </w:rPr>
        <w:t>Gymnase du Complexe Sportif</w:t>
      </w:r>
      <w:r w:rsidR="00F148A4" w:rsidRPr="00F148A4">
        <w:rPr>
          <w:rFonts w:ascii="Verdana" w:hAnsi="Verdana"/>
          <w:spacing w:val="-2"/>
          <w:sz w:val="18"/>
          <w:szCs w:val="18"/>
        </w:rPr>
        <w:t xml:space="preserve">, </w:t>
      </w:r>
      <w:r>
        <w:rPr>
          <w:rFonts w:ascii="Verdana" w:hAnsi="Verdana" w:cs="Times"/>
          <w:spacing w:val="-2"/>
          <w:sz w:val="18"/>
          <w:szCs w:val="18"/>
        </w:rPr>
        <w:t xml:space="preserve">7 avenue des Pérouses, </w:t>
      </w:r>
      <w:r w:rsidR="00EB2FB6" w:rsidRPr="00F148A4">
        <w:rPr>
          <w:rFonts w:ascii="Verdana" w:hAnsi="Verdana" w:cs="Times"/>
          <w:spacing w:val="-2"/>
          <w:sz w:val="18"/>
          <w:szCs w:val="18"/>
        </w:rPr>
        <w:t>63540 ROMAGNAT</w:t>
      </w:r>
      <w:r w:rsidR="00EB2FB6" w:rsidRPr="00BF0F83">
        <w:rPr>
          <w:rFonts w:ascii="Verdana" w:hAnsi="Verdana" w:cs="Times"/>
          <w:sz w:val="18"/>
          <w:szCs w:val="18"/>
        </w:rPr>
        <w:t xml:space="preserve"> </w:t>
      </w:r>
      <w:r>
        <w:rPr>
          <w:rFonts w:ascii="Verdana" w:hAnsi="Verdana"/>
          <w:b/>
          <w:sz w:val="18"/>
          <w:szCs w:val="18"/>
        </w:rPr>
        <w:t>19H</w:t>
      </w:r>
      <w:r w:rsidR="00EB2FB6" w:rsidRPr="00BF0F83">
        <w:rPr>
          <w:rFonts w:ascii="Verdana" w:hAnsi="Verdana"/>
          <w:b/>
          <w:sz w:val="18"/>
          <w:szCs w:val="18"/>
        </w:rPr>
        <w:t>00</w:t>
      </w:r>
      <w:r w:rsidR="00EB2FB6" w:rsidRPr="00BF0F83">
        <w:rPr>
          <w:rFonts w:ascii="Verdana" w:hAnsi="Verdana"/>
          <w:sz w:val="18"/>
          <w:szCs w:val="18"/>
        </w:rPr>
        <w:t xml:space="preserve"> Fin d’entraînement (départ possible)</w:t>
      </w:r>
    </w:p>
    <w:p w:rsidR="00313037" w:rsidRDefault="006E15EB" w:rsidP="006E15EB">
      <w:pPr>
        <w:spacing w:after="0" w:line="360" w:lineRule="auto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19H</w:t>
      </w:r>
      <w:r w:rsidR="00EB2FB6" w:rsidRPr="00BF0F83">
        <w:rPr>
          <w:rFonts w:ascii="Verdana" w:hAnsi="Verdana"/>
          <w:b/>
          <w:sz w:val="18"/>
          <w:szCs w:val="18"/>
        </w:rPr>
        <w:t>30</w:t>
      </w:r>
      <w:r w:rsidR="00EB2FB6" w:rsidRPr="00BF0F83">
        <w:rPr>
          <w:rFonts w:ascii="Verdana" w:hAnsi="Verdana"/>
          <w:sz w:val="18"/>
          <w:szCs w:val="18"/>
        </w:rPr>
        <w:t xml:space="preserve"> Repas</w:t>
      </w:r>
    </w:p>
    <w:p w:rsidR="00313037" w:rsidRDefault="00EB2FB6" w:rsidP="006E15EB">
      <w:pPr>
        <w:spacing w:after="0" w:line="360" w:lineRule="auto"/>
        <w:jc w:val="center"/>
        <w:rPr>
          <w:rFonts w:ascii="Verdana" w:hAnsi="Verdana"/>
          <w:sz w:val="18"/>
          <w:szCs w:val="18"/>
          <w:u w:val="single"/>
        </w:rPr>
      </w:pPr>
      <w:r w:rsidRPr="005E193B">
        <w:rPr>
          <w:rFonts w:ascii="Verdana" w:hAnsi="Verdana"/>
          <w:i/>
          <w:sz w:val="18"/>
          <w:szCs w:val="18"/>
        </w:rPr>
        <w:t xml:space="preserve">Hébergement au Campus </w:t>
      </w:r>
      <w:r w:rsidR="006E15EB">
        <w:rPr>
          <w:rFonts w:ascii="Verdana" w:hAnsi="Verdana"/>
          <w:i/>
          <w:sz w:val="18"/>
          <w:szCs w:val="18"/>
        </w:rPr>
        <w:t xml:space="preserve">Performance </w:t>
      </w:r>
      <w:r w:rsidRPr="005E193B">
        <w:rPr>
          <w:rFonts w:ascii="Verdana" w:hAnsi="Verdana"/>
          <w:i/>
          <w:sz w:val="18"/>
          <w:szCs w:val="18"/>
        </w:rPr>
        <w:t xml:space="preserve">de Ceyrat </w:t>
      </w:r>
    </w:p>
    <w:p w:rsidR="006E15EB" w:rsidRPr="006E15EB" w:rsidRDefault="006E15EB" w:rsidP="006E15EB">
      <w:pPr>
        <w:spacing w:after="0" w:line="360" w:lineRule="auto"/>
        <w:jc w:val="center"/>
        <w:rPr>
          <w:rFonts w:ascii="Verdana" w:hAnsi="Verdana"/>
          <w:sz w:val="8"/>
          <w:szCs w:val="8"/>
        </w:rPr>
      </w:pPr>
    </w:p>
    <w:p w:rsidR="00EB2FB6" w:rsidRPr="00744E49" w:rsidRDefault="00F148A4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Samedi </w:t>
      </w:r>
      <w:r w:rsidR="006E15EB">
        <w:rPr>
          <w:rFonts w:ascii="Verdana" w:hAnsi="Verdana"/>
          <w:b/>
          <w:smallCaps/>
          <w:color w:val="002060"/>
          <w:szCs w:val="18"/>
        </w:rPr>
        <w:t>0</w:t>
      </w:r>
      <w:r w:rsidR="004A2DCF">
        <w:rPr>
          <w:rFonts w:ascii="Verdana" w:hAnsi="Verdana"/>
          <w:b/>
          <w:smallCaps/>
          <w:color w:val="002060"/>
          <w:szCs w:val="18"/>
        </w:rPr>
        <w:t>3 novembre 2018</w:t>
      </w:r>
    </w:p>
    <w:p w:rsidR="00F148A4" w:rsidRDefault="00F148A4" w:rsidP="00BF0F83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EB2FB6" w:rsidRPr="00BF0F83" w:rsidRDefault="006E15EB" w:rsidP="00F354E7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9H</w:t>
      </w:r>
      <w:r w:rsidR="00EB2FB6" w:rsidRPr="00BF0F83">
        <w:rPr>
          <w:rFonts w:ascii="Verdana" w:hAnsi="Verdana"/>
          <w:b/>
          <w:sz w:val="18"/>
          <w:szCs w:val="18"/>
        </w:rPr>
        <w:t>00</w:t>
      </w:r>
      <w:r>
        <w:rPr>
          <w:rFonts w:ascii="Verdana" w:hAnsi="Verdana"/>
          <w:sz w:val="18"/>
          <w:szCs w:val="18"/>
        </w:rPr>
        <w:t xml:space="preserve"> Accueil au Campus Performance </w:t>
      </w:r>
      <w:r w:rsidR="00EB2FB6" w:rsidRPr="00BF0F83">
        <w:rPr>
          <w:rFonts w:ascii="Verdana" w:hAnsi="Verdana"/>
          <w:sz w:val="18"/>
          <w:szCs w:val="18"/>
        </w:rPr>
        <w:t>de Ceyrat</w:t>
      </w:r>
      <w:r w:rsidR="00D800AA">
        <w:rPr>
          <w:rFonts w:ascii="Verdana" w:hAnsi="Verdana"/>
          <w:sz w:val="18"/>
          <w:szCs w:val="18"/>
        </w:rPr>
        <w:t>, P</w:t>
      </w:r>
      <w:r>
        <w:rPr>
          <w:rFonts w:ascii="Verdana" w:hAnsi="Verdana" w:cs="Times"/>
          <w:sz w:val="18"/>
          <w:szCs w:val="18"/>
        </w:rPr>
        <w:t>laine des Sports, Rue de la Paix</w:t>
      </w:r>
      <w:r w:rsidR="00EB2FB6" w:rsidRPr="00BF0F83">
        <w:rPr>
          <w:rFonts w:ascii="Verdana" w:hAnsi="Verdana" w:cs="Times"/>
          <w:sz w:val="18"/>
          <w:szCs w:val="18"/>
        </w:rPr>
        <w:t xml:space="preserve"> (arrivée possible)</w:t>
      </w:r>
    </w:p>
    <w:p w:rsidR="00EB2FB6" w:rsidRPr="00BF0F83" w:rsidRDefault="006E15EB" w:rsidP="00F354E7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9H</w:t>
      </w:r>
      <w:r w:rsidR="00EB2FB6" w:rsidRPr="00BF0F83">
        <w:rPr>
          <w:rFonts w:ascii="Verdana" w:hAnsi="Verdana"/>
          <w:b/>
          <w:sz w:val="18"/>
          <w:szCs w:val="18"/>
        </w:rPr>
        <w:t xml:space="preserve">30 </w:t>
      </w:r>
      <w:r w:rsidR="00EB2FB6" w:rsidRPr="00BF0F83">
        <w:rPr>
          <w:rFonts w:ascii="Verdana" w:hAnsi="Verdana"/>
          <w:sz w:val="18"/>
          <w:szCs w:val="18"/>
        </w:rPr>
        <w:t xml:space="preserve">Entraînement au </w:t>
      </w:r>
      <w:r w:rsidR="00EB2FB6" w:rsidRPr="00BF0F83">
        <w:rPr>
          <w:rFonts w:ascii="Verdana" w:hAnsi="Verdana" w:cs="Times"/>
          <w:sz w:val="18"/>
          <w:szCs w:val="18"/>
        </w:rPr>
        <w:t xml:space="preserve">Gymnase du Complexe </w:t>
      </w:r>
      <w:r w:rsidR="00F354E7" w:rsidRPr="00F148A4">
        <w:rPr>
          <w:rFonts w:ascii="Verdana" w:hAnsi="Verdana" w:cs="Times"/>
          <w:spacing w:val="-2"/>
          <w:sz w:val="18"/>
          <w:szCs w:val="18"/>
        </w:rPr>
        <w:t>Sportif</w:t>
      </w:r>
      <w:r w:rsidR="00F354E7" w:rsidRPr="00F148A4">
        <w:rPr>
          <w:rFonts w:ascii="Verdana" w:hAnsi="Verdana"/>
          <w:spacing w:val="-2"/>
          <w:sz w:val="18"/>
          <w:szCs w:val="18"/>
        </w:rPr>
        <w:t xml:space="preserve">, </w:t>
      </w:r>
      <w:r>
        <w:rPr>
          <w:rFonts w:ascii="Verdana" w:hAnsi="Verdana" w:cs="Times"/>
          <w:spacing w:val="-2"/>
          <w:sz w:val="18"/>
          <w:szCs w:val="18"/>
        </w:rPr>
        <w:t>7</w:t>
      </w:r>
      <w:r>
        <w:rPr>
          <w:rFonts w:ascii="Verdana" w:hAnsi="Verdana" w:cs="Times"/>
          <w:spacing w:val="-2"/>
          <w:sz w:val="18"/>
          <w:szCs w:val="18"/>
        </w:rPr>
        <w:t xml:space="preserve"> </w:t>
      </w:r>
      <w:r>
        <w:rPr>
          <w:rFonts w:ascii="Verdana" w:hAnsi="Verdana" w:cs="Times"/>
          <w:spacing w:val="-2"/>
          <w:sz w:val="18"/>
          <w:szCs w:val="18"/>
        </w:rPr>
        <w:t xml:space="preserve">avenue des Pérouses, </w:t>
      </w:r>
      <w:r w:rsidRPr="00F148A4">
        <w:rPr>
          <w:rFonts w:ascii="Verdana" w:hAnsi="Verdana" w:cs="Times"/>
          <w:spacing w:val="-2"/>
          <w:sz w:val="18"/>
          <w:szCs w:val="18"/>
        </w:rPr>
        <w:t>63540 ROMAGNAT</w:t>
      </w:r>
    </w:p>
    <w:p w:rsidR="00EB2FB6" w:rsidRPr="00BF0F83" w:rsidRDefault="006E15EB" w:rsidP="00F354E7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12H</w:t>
      </w:r>
      <w:r w:rsidR="00EB2FB6" w:rsidRPr="00BF0F83">
        <w:rPr>
          <w:rFonts w:ascii="Verdana" w:hAnsi="Verdana"/>
          <w:b/>
          <w:sz w:val="18"/>
          <w:szCs w:val="18"/>
        </w:rPr>
        <w:t>30</w:t>
      </w:r>
      <w:r w:rsidR="00EB2FB6" w:rsidRPr="00BF0F83">
        <w:rPr>
          <w:rFonts w:ascii="Verdana" w:hAnsi="Verdana"/>
          <w:sz w:val="18"/>
          <w:szCs w:val="18"/>
        </w:rPr>
        <w:t xml:space="preserve"> Repas</w:t>
      </w:r>
    </w:p>
    <w:p w:rsidR="00EB2FB6" w:rsidRPr="00BF0F83" w:rsidRDefault="006E15EB" w:rsidP="00F354E7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14H</w:t>
      </w:r>
      <w:r w:rsidR="00EB2FB6" w:rsidRPr="00BF0F83">
        <w:rPr>
          <w:rFonts w:ascii="Verdana" w:hAnsi="Verdana"/>
          <w:b/>
          <w:sz w:val="18"/>
          <w:szCs w:val="18"/>
        </w:rPr>
        <w:t xml:space="preserve">00 </w:t>
      </w:r>
      <w:r w:rsidR="00EB2FB6" w:rsidRPr="00BF0F83">
        <w:rPr>
          <w:rFonts w:ascii="Verdana" w:hAnsi="Verdana"/>
          <w:sz w:val="18"/>
          <w:szCs w:val="18"/>
        </w:rPr>
        <w:t xml:space="preserve">Présentation du nouveau système compétitif </w:t>
      </w:r>
    </w:p>
    <w:p w:rsidR="00EB2FB6" w:rsidRPr="00BF0F83" w:rsidRDefault="006E15EB" w:rsidP="00F354E7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15H</w:t>
      </w:r>
      <w:r w:rsidR="00EB2FB6" w:rsidRPr="00BF0F83">
        <w:rPr>
          <w:rFonts w:ascii="Verdana" w:hAnsi="Verdana"/>
          <w:b/>
          <w:sz w:val="18"/>
          <w:szCs w:val="18"/>
        </w:rPr>
        <w:t>30</w:t>
      </w:r>
      <w:r w:rsidR="00EB2FB6" w:rsidRPr="00BF0F83">
        <w:rPr>
          <w:rFonts w:ascii="Verdana" w:hAnsi="Verdana"/>
          <w:sz w:val="18"/>
          <w:szCs w:val="18"/>
        </w:rPr>
        <w:t xml:space="preserve"> Entraînement au </w:t>
      </w:r>
      <w:r w:rsidR="00EB2FB6" w:rsidRPr="00BF0F83">
        <w:rPr>
          <w:rFonts w:ascii="Verdana" w:hAnsi="Verdana" w:cs="Times"/>
          <w:sz w:val="18"/>
          <w:szCs w:val="18"/>
        </w:rPr>
        <w:t>Gymnase du Complexe Sportif</w:t>
      </w:r>
      <w:r w:rsidR="00EB2FB6" w:rsidRPr="00BF0F83">
        <w:rPr>
          <w:rFonts w:ascii="Verdana" w:hAnsi="Verdana"/>
          <w:sz w:val="18"/>
          <w:szCs w:val="18"/>
        </w:rPr>
        <w:t xml:space="preserve">  </w:t>
      </w:r>
    </w:p>
    <w:p w:rsidR="00EB2FB6" w:rsidRPr="00BF0F83" w:rsidRDefault="006E15EB" w:rsidP="00F354E7">
      <w:pPr>
        <w:widowControl w:val="0"/>
        <w:spacing w:after="0" w:line="360" w:lineRule="auto"/>
        <w:jc w:val="both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19H</w:t>
      </w:r>
      <w:r w:rsidR="00EB2FB6" w:rsidRPr="00BF0F83">
        <w:rPr>
          <w:rFonts w:ascii="Verdana" w:hAnsi="Verdana"/>
          <w:b/>
          <w:sz w:val="18"/>
          <w:szCs w:val="18"/>
        </w:rPr>
        <w:t>00</w:t>
      </w:r>
      <w:r w:rsidR="00EB2FB6" w:rsidRPr="00BF0F83">
        <w:rPr>
          <w:rFonts w:ascii="Verdana" w:hAnsi="Verdana"/>
          <w:sz w:val="18"/>
          <w:szCs w:val="18"/>
        </w:rPr>
        <w:t xml:space="preserve"> Fin d’entraînement (départ possible)</w:t>
      </w:r>
    </w:p>
    <w:p w:rsidR="006E15EB" w:rsidRPr="006E15EB" w:rsidRDefault="006E15EB" w:rsidP="006E15EB">
      <w:pPr>
        <w:spacing w:after="0" w:line="360" w:lineRule="auto"/>
        <w:jc w:val="center"/>
        <w:rPr>
          <w:rFonts w:ascii="Verdana" w:hAnsi="Verdana"/>
          <w:i/>
          <w:sz w:val="6"/>
          <w:szCs w:val="6"/>
        </w:rPr>
      </w:pPr>
    </w:p>
    <w:p w:rsidR="00313037" w:rsidRPr="006E15EB" w:rsidRDefault="006E15EB" w:rsidP="006E15EB">
      <w:pPr>
        <w:spacing w:after="0" w:line="360" w:lineRule="auto"/>
        <w:jc w:val="center"/>
        <w:rPr>
          <w:rFonts w:ascii="Verdana" w:hAnsi="Verdana"/>
          <w:sz w:val="18"/>
          <w:szCs w:val="18"/>
          <w:u w:val="single"/>
        </w:rPr>
      </w:pPr>
      <w:r w:rsidRPr="005E193B">
        <w:rPr>
          <w:rFonts w:ascii="Verdana" w:hAnsi="Verdana"/>
          <w:i/>
          <w:sz w:val="18"/>
          <w:szCs w:val="18"/>
        </w:rPr>
        <w:t xml:space="preserve">Hébergement au Campus </w:t>
      </w:r>
      <w:r>
        <w:rPr>
          <w:rFonts w:ascii="Verdana" w:hAnsi="Verdana"/>
          <w:i/>
          <w:sz w:val="18"/>
          <w:szCs w:val="18"/>
        </w:rPr>
        <w:t xml:space="preserve">Performance </w:t>
      </w:r>
      <w:r w:rsidRPr="005E193B">
        <w:rPr>
          <w:rFonts w:ascii="Verdana" w:hAnsi="Verdana"/>
          <w:i/>
          <w:sz w:val="18"/>
          <w:szCs w:val="18"/>
        </w:rPr>
        <w:t xml:space="preserve">de Ceyrat </w:t>
      </w:r>
    </w:p>
    <w:p w:rsidR="006E15EB" w:rsidRPr="006E15EB" w:rsidRDefault="006E15EB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 w:val="8"/>
          <w:szCs w:val="8"/>
        </w:rPr>
      </w:pPr>
    </w:p>
    <w:p w:rsidR="00EB2FB6" w:rsidRPr="00744E49" w:rsidRDefault="004A2DCF" w:rsidP="00744E49">
      <w:pPr>
        <w:pBdr>
          <w:bottom w:val="single" w:sz="4" w:space="1" w:color="002060"/>
        </w:pBdr>
        <w:spacing w:after="0" w:line="276" w:lineRule="auto"/>
        <w:rPr>
          <w:rFonts w:ascii="Verdana" w:hAnsi="Verdana"/>
          <w:b/>
          <w:smallCaps/>
          <w:color w:val="002060"/>
          <w:szCs w:val="18"/>
        </w:rPr>
      </w:pPr>
      <w:r>
        <w:rPr>
          <w:rFonts w:ascii="Verdana" w:hAnsi="Verdana"/>
          <w:b/>
          <w:smallCaps/>
          <w:color w:val="002060"/>
          <w:szCs w:val="18"/>
        </w:rPr>
        <w:t xml:space="preserve">Dimanche </w:t>
      </w:r>
      <w:r w:rsidR="006E15EB">
        <w:rPr>
          <w:rFonts w:ascii="Verdana" w:hAnsi="Verdana"/>
          <w:b/>
          <w:smallCaps/>
          <w:color w:val="002060"/>
          <w:szCs w:val="18"/>
        </w:rPr>
        <w:t>0</w:t>
      </w:r>
      <w:r>
        <w:rPr>
          <w:rFonts w:ascii="Verdana" w:hAnsi="Verdana"/>
          <w:b/>
          <w:smallCaps/>
          <w:color w:val="002060"/>
          <w:szCs w:val="18"/>
        </w:rPr>
        <w:t>4 novembre 2018</w:t>
      </w:r>
    </w:p>
    <w:p w:rsidR="00F148A4" w:rsidRDefault="00F148A4" w:rsidP="00BF0F83">
      <w:pPr>
        <w:widowControl w:val="0"/>
        <w:spacing w:after="0" w:line="276" w:lineRule="auto"/>
        <w:jc w:val="both"/>
        <w:rPr>
          <w:rFonts w:ascii="Verdana" w:hAnsi="Verdana"/>
          <w:b/>
          <w:sz w:val="18"/>
          <w:szCs w:val="18"/>
        </w:rPr>
      </w:pPr>
    </w:p>
    <w:p w:rsidR="007A4F96" w:rsidRPr="006E15EB" w:rsidRDefault="006E15EB" w:rsidP="007A4F96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9H</w:t>
      </w:r>
      <w:r w:rsidR="00EB2FB6" w:rsidRPr="00BF0F83">
        <w:rPr>
          <w:rFonts w:ascii="Verdana" w:hAnsi="Verdana"/>
          <w:b/>
          <w:sz w:val="18"/>
          <w:szCs w:val="18"/>
        </w:rPr>
        <w:t>00</w:t>
      </w:r>
      <w:r w:rsidR="00EB2FB6" w:rsidRPr="00BF0F83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 xml:space="preserve">Accueil au Campus Performance </w:t>
      </w:r>
      <w:r w:rsidRPr="00BF0F83">
        <w:rPr>
          <w:rFonts w:ascii="Verdana" w:hAnsi="Verdana"/>
          <w:sz w:val="18"/>
          <w:szCs w:val="18"/>
        </w:rPr>
        <w:t>de Ceyrat</w:t>
      </w:r>
      <w:r>
        <w:rPr>
          <w:rFonts w:ascii="Verdana" w:hAnsi="Verdana"/>
          <w:sz w:val="18"/>
          <w:szCs w:val="18"/>
        </w:rPr>
        <w:t>, P</w:t>
      </w:r>
      <w:r>
        <w:rPr>
          <w:rFonts w:ascii="Verdana" w:hAnsi="Verdana" w:cs="Times"/>
          <w:sz w:val="18"/>
          <w:szCs w:val="18"/>
        </w:rPr>
        <w:t>laine des Sports, Rue de la Paix</w:t>
      </w:r>
      <w:r w:rsidRPr="00BF0F83">
        <w:rPr>
          <w:rFonts w:ascii="Verdana" w:hAnsi="Verdana" w:cs="Times"/>
          <w:sz w:val="18"/>
          <w:szCs w:val="18"/>
        </w:rPr>
        <w:t xml:space="preserve"> (arrivée possible)</w:t>
      </w:r>
    </w:p>
    <w:p w:rsidR="00EB2FB6" w:rsidRPr="00BF0F83" w:rsidRDefault="006E15EB" w:rsidP="007A4F96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9H</w:t>
      </w:r>
      <w:r w:rsidR="00EB2FB6" w:rsidRPr="00BF0F83">
        <w:rPr>
          <w:rFonts w:ascii="Verdana" w:hAnsi="Verdana"/>
          <w:b/>
          <w:sz w:val="18"/>
          <w:szCs w:val="18"/>
        </w:rPr>
        <w:t xml:space="preserve">30 </w:t>
      </w:r>
      <w:r w:rsidR="00EB2FB6" w:rsidRPr="00BF0F83">
        <w:rPr>
          <w:rFonts w:ascii="Verdana" w:hAnsi="Verdana"/>
          <w:sz w:val="18"/>
          <w:szCs w:val="18"/>
        </w:rPr>
        <w:t xml:space="preserve">Entraînement au </w:t>
      </w:r>
      <w:r w:rsidR="00EB2FB6" w:rsidRPr="00BF0F83">
        <w:rPr>
          <w:rFonts w:ascii="Verdana" w:hAnsi="Verdana" w:cs="Times"/>
          <w:sz w:val="18"/>
          <w:szCs w:val="18"/>
        </w:rPr>
        <w:t xml:space="preserve">Gymnase du Complexe </w:t>
      </w:r>
      <w:r w:rsidR="007A4F96" w:rsidRPr="00F148A4">
        <w:rPr>
          <w:rFonts w:ascii="Verdana" w:hAnsi="Verdana" w:cs="Times"/>
          <w:spacing w:val="-2"/>
          <w:sz w:val="18"/>
          <w:szCs w:val="18"/>
        </w:rPr>
        <w:t>Sportif</w:t>
      </w:r>
      <w:r w:rsidR="007A4F96" w:rsidRPr="00F148A4">
        <w:rPr>
          <w:rFonts w:ascii="Verdana" w:hAnsi="Verdana"/>
          <w:spacing w:val="-2"/>
          <w:sz w:val="18"/>
          <w:szCs w:val="18"/>
        </w:rPr>
        <w:t xml:space="preserve">, </w:t>
      </w:r>
      <w:r>
        <w:rPr>
          <w:rFonts w:ascii="Verdana" w:hAnsi="Verdana" w:cs="Times"/>
          <w:spacing w:val="-2"/>
          <w:sz w:val="18"/>
          <w:szCs w:val="18"/>
        </w:rPr>
        <w:t xml:space="preserve">7 avenue des Pérouses, </w:t>
      </w:r>
      <w:r w:rsidRPr="00F148A4">
        <w:rPr>
          <w:rFonts w:ascii="Verdana" w:hAnsi="Verdana" w:cs="Times"/>
          <w:spacing w:val="-2"/>
          <w:sz w:val="18"/>
          <w:szCs w:val="18"/>
        </w:rPr>
        <w:t>63540 ROMAGNAT</w:t>
      </w:r>
    </w:p>
    <w:p w:rsidR="00EB2FB6" w:rsidRPr="00BF0F83" w:rsidRDefault="006E15EB" w:rsidP="007A4F96">
      <w:pPr>
        <w:widowControl w:val="0"/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12H</w:t>
      </w:r>
      <w:r w:rsidR="00EB2FB6" w:rsidRPr="00BF0F83">
        <w:rPr>
          <w:rFonts w:ascii="Verdana" w:hAnsi="Verdana"/>
          <w:b/>
          <w:sz w:val="18"/>
          <w:szCs w:val="18"/>
        </w:rPr>
        <w:t>30</w:t>
      </w:r>
      <w:r w:rsidR="00EB2FB6" w:rsidRPr="00BF0F83">
        <w:rPr>
          <w:rFonts w:ascii="Verdana" w:hAnsi="Verdana"/>
          <w:sz w:val="18"/>
          <w:szCs w:val="18"/>
        </w:rPr>
        <w:t xml:space="preserve"> Repas</w:t>
      </w:r>
    </w:p>
    <w:p w:rsidR="00EB2FB6" w:rsidRPr="00BF0F83" w:rsidRDefault="006E15EB" w:rsidP="007A4F96">
      <w:pPr>
        <w:spacing w:after="0"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14H</w:t>
      </w:r>
      <w:r w:rsidR="00EB2FB6" w:rsidRPr="00BF0F83">
        <w:rPr>
          <w:rFonts w:ascii="Verdana" w:hAnsi="Verdana"/>
          <w:b/>
          <w:sz w:val="18"/>
          <w:szCs w:val="18"/>
        </w:rPr>
        <w:t xml:space="preserve">00 </w:t>
      </w:r>
      <w:r w:rsidR="00EB2FB6" w:rsidRPr="00BF0F83">
        <w:rPr>
          <w:rFonts w:ascii="Verdana" w:hAnsi="Verdana"/>
          <w:sz w:val="18"/>
          <w:szCs w:val="18"/>
        </w:rPr>
        <w:t xml:space="preserve">Entraînement au </w:t>
      </w:r>
      <w:r w:rsidR="00EB2FB6" w:rsidRPr="00BF0F83">
        <w:rPr>
          <w:rFonts w:ascii="Verdana" w:hAnsi="Verdana" w:cs="Times"/>
          <w:sz w:val="18"/>
          <w:szCs w:val="18"/>
        </w:rPr>
        <w:t>Gymnase du Complexe Sportif</w:t>
      </w:r>
      <w:r w:rsidR="00EB2FB6" w:rsidRPr="00BF0F83">
        <w:rPr>
          <w:rFonts w:ascii="Verdana" w:hAnsi="Verdana"/>
          <w:sz w:val="18"/>
          <w:szCs w:val="18"/>
        </w:rPr>
        <w:t xml:space="preserve">  </w:t>
      </w:r>
    </w:p>
    <w:p w:rsidR="00EB2FB6" w:rsidRPr="00BF0F83" w:rsidRDefault="006E15EB" w:rsidP="007A4F96">
      <w:pPr>
        <w:widowControl w:val="0"/>
        <w:spacing w:after="0"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17H</w:t>
      </w:r>
      <w:r w:rsidR="00EB2FB6" w:rsidRPr="00BF0F83">
        <w:rPr>
          <w:rFonts w:ascii="Verdana" w:hAnsi="Verdana"/>
          <w:b/>
          <w:sz w:val="18"/>
          <w:szCs w:val="18"/>
        </w:rPr>
        <w:t>00</w:t>
      </w:r>
      <w:r w:rsidR="007A4F96">
        <w:rPr>
          <w:rFonts w:ascii="Verdana" w:hAnsi="Verdana"/>
          <w:sz w:val="18"/>
          <w:szCs w:val="18"/>
        </w:rPr>
        <w:t xml:space="preserve"> Fin d’entraînement</w:t>
      </w:r>
    </w:p>
    <w:p w:rsidR="007961B6" w:rsidRDefault="007961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7961B6" w:rsidRDefault="007961B6" w:rsidP="00BF0F83">
      <w:pPr>
        <w:spacing w:after="0" w:line="276" w:lineRule="auto"/>
        <w:rPr>
          <w:rFonts w:ascii="Verdana" w:hAnsi="Verdana"/>
          <w:sz w:val="18"/>
          <w:szCs w:val="18"/>
        </w:rPr>
      </w:pPr>
    </w:p>
    <w:p w:rsidR="00FD76A8" w:rsidRPr="007961B6" w:rsidRDefault="00FD76A8" w:rsidP="00BF0F83">
      <w:pPr>
        <w:spacing w:after="0" w:line="276" w:lineRule="auto"/>
        <w:rPr>
          <w:rFonts w:ascii="Verdana" w:hAnsi="Verdana"/>
          <w:sz w:val="18"/>
          <w:szCs w:val="18"/>
        </w:rPr>
      </w:pPr>
      <w:r w:rsidRPr="0091525B">
        <w:rPr>
          <w:rFonts w:ascii="Verdana" w:hAnsi="Verdana"/>
          <w:noProof/>
          <w:sz w:val="18"/>
          <w:szCs w:val="18"/>
          <w:lang w:eastAsia="fr-F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E80E7A" wp14:editId="51801C83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795645" cy="251460"/>
                <wp:effectExtent l="0" t="0" r="0" b="0"/>
                <wp:wrapNone/>
                <wp:docPr id="2" name="ZoneTexte 12">
                  <a:extLst xmlns:a="http://schemas.openxmlformats.org/drawingml/2006/main"/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5645" cy="25146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8842FA" w:rsidRPr="004F3F96" w:rsidRDefault="00FD76A8" w:rsidP="008842FA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14"/>
                              </w:rPr>
                            </w:pP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Fiche d’insc</w:t>
                            </w:r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ription du CPR GAc à Ceyrat -</w:t>
                            </w:r>
                            <w:r w:rsidR="004A2DC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</w:t>
                            </w:r>
                            <w:r w:rsidR="007961B6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Du </w:t>
                            </w:r>
                            <w:r w:rsidR="004A2DC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02</w:t>
                            </w:r>
                            <w:r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 xml:space="preserve"> au </w:t>
                            </w:r>
                            <w:r w:rsidR="004A2DCF">
                              <w:rPr>
                                <w:rFonts w:ascii="Verdana" w:eastAsia="Verdana" w:hAnsi="Verdana" w:cs="Verdana"/>
                                <w:b/>
                                <w:bCs/>
                                <w:smallCaps/>
                                <w:color w:val="002060"/>
                                <w:kern w:val="24"/>
                                <w:sz w:val="20"/>
                                <w:szCs w:val="36"/>
                              </w:rPr>
                              <w:t>04/11/18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56.35pt;height:19.8pt;z-index: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" fillcolor="#d9e2f3 [660]" stroked="f">
                <v:textbox>
                  <w:txbxContent>
                    <w:p w:rsidR="008842FA" w:rsidRPr="004F3F96" w:rsidRDefault="00FD76A8" w:rsidP="008842FA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14"/>
                        </w:rPr>
                      </w:pP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Fiche d’insc</w:t>
                      </w:r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ription du CPR GAc à Ceyrat -</w:t>
                      </w:r>
                      <w:r w:rsidR="004A2DC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</w:t>
                      </w:r>
                      <w:r w:rsidR="007961B6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Du </w:t>
                      </w:r>
                      <w:r w:rsidR="004A2DC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02</w:t>
                      </w:r>
                      <w:r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 xml:space="preserve"> au </w:t>
                      </w:r>
                      <w:r w:rsidR="004A2DCF">
                        <w:rPr>
                          <w:rFonts w:ascii="Verdana" w:eastAsia="Verdana" w:hAnsi="Verdana" w:cs="Verdana"/>
                          <w:b/>
                          <w:bCs/>
                          <w:smallCaps/>
                          <w:color w:val="002060"/>
                          <w:kern w:val="24"/>
                          <w:sz w:val="20"/>
                          <w:szCs w:val="36"/>
                        </w:rPr>
                        <w:t>04/11/18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EB2FB6" w:rsidRPr="0094134E" w:rsidRDefault="00EB2FB6" w:rsidP="00BF0F83">
      <w:pPr>
        <w:spacing w:after="0" w:line="276" w:lineRule="auto"/>
        <w:jc w:val="center"/>
        <w:rPr>
          <w:rFonts w:ascii="Verdana" w:hAnsi="Verdana"/>
          <w:b/>
          <w:color w:val="00B0F0"/>
          <w:sz w:val="18"/>
          <w:szCs w:val="18"/>
        </w:rPr>
      </w:pPr>
      <w:r w:rsidRPr="0094134E">
        <w:rPr>
          <w:rFonts w:ascii="Verdana" w:hAnsi="Verdana"/>
          <w:b/>
          <w:color w:val="00B0F0"/>
          <w:sz w:val="18"/>
          <w:szCs w:val="18"/>
        </w:rPr>
        <w:t>Inscription</w:t>
      </w:r>
      <w:r w:rsidR="004A2DCF">
        <w:rPr>
          <w:rFonts w:ascii="Verdana" w:hAnsi="Verdana"/>
          <w:b/>
          <w:color w:val="00B0F0"/>
          <w:sz w:val="18"/>
          <w:szCs w:val="18"/>
        </w:rPr>
        <w:t xml:space="preserve"> au plus tard </w:t>
      </w:r>
      <w:r w:rsidR="007961B6">
        <w:rPr>
          <w:rFonts w:ascii="Verdana" w:hAnsi="Verdana"/>
          <w:b/>
          <w:color w:val="00B0F0"/>
          <w:sz w:val="18"/>
          <w:szCs w:val="18"/>
        </w:rPr>
        <w:t>avant le lundi 15 octobre 2018</w:t>
      </w:r>
      <w:r w:rsidRPr="0094134E">
        <w:rPr>
          <w:rFonts w:ascii="Verdana" w:hAnsi="Verdana"/>
          <w:b/>
          <w:color w:val="00B0F0"/>
          <w:sz w:val="18"/>
          <w:szCs w:val="18"/>
        </w:rPr>
        <w:t xml:space="preserve"> </w:t>
      </w:r>
    </w:p>
    <w:p w:rsidR="007961B6" w:rsidRDefault="007961B6" w:rsidP="0094134E">
      <w:pPr>
        <w:spacing w:after="0" w:line="276" w:lineRule="auto"/>
        <w:rPr>
          <w:rFonts w:ascii="Verdana" w:hAnsi="Verdana"/>
          <w:sz w:val="18"/>
          <w:szCs w:val="18"/>
        </w:rPr>
      </w:pPr>
    </w:p>
    <w:p w:rsidR="0094134E" w:rsidRDefault="00EB2FB6" w:rsidP="007961B6">
      <w:pPr>
        <w:spacing w:after="0" w:line="276" w:lineRule="auto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>Nom du Club :</w:t>
      </w:r>
      <w:r w:rsidR="003D2804">
        <w:rPr>
          <w:rFonts w:ascii="Verdana" w:hAnsi="Verdana"/>
          <w:sz w:val="18"/>
          <w:szCs w:val="18"/>
        </w:rPr>
        <w:t xml:space="preserve"> </w:t>
      </w:r>
      <w:r w:rsidRPr="00BF0F83">
        <w:rPr>
          <w:rFonts w:ascii="Verdana" w:hAnsi="Verdana"/>
          <w:sz w:val="18"/>
          <w:szCs w:val="18"/>
        </w:rPr>
        <w:t>…………………………………</w:t>
      </w:r>
      <w:r w:rsidR="0094134E">
        <w:rPr>
          <w:rFonts w:ascii="Verdana" w:hAnsi="Verdana"/>
          <w:sz w:val="18"/>
          <w:szCs w:val="18"/>
        </w:rPr>
        <w:t>………………………</w:t>
      </w:r>
      <w:r w:rsidR="0094134E" w:rsidRPr="00BF0F83">
        <w:rPr>
          <w:rFonts w:ascii="Verdana" w:hAnsi="Verdana"/>
          <w:sz w:val="18"/>
          <w:szCs w:val="18"/>
        </w:rPr>
        <w:t>…………………………………………………………</w:t>
      </w:r>
      <w:r w:rsidR="0094134E">
        <w:rPr>
          <w:rFonts w:ascii="Verdana" w:hAnsi="Verdana"/>
          <w:sz w:val="18"/>
          <w:szCs w:val="18"/>
        </w:rPr>
        <w:t>……………………</w:t>
      </w:r>
    </w:p>
    <w:p w:rsidR="007961B6" w:rsidRPr="00BF0F83" w:rsidRDefault="007961B6" w:rsidP="007961B6">
      <w:pPr>
        <w:spacing w:after="0" w:line="276" w:lineRule="auto"/>
        <w:rPr>
          <w:rFonts w:ascii="Verdana" w:hAnsi="Verdana"/>
          <w:sz w:val="18"/>
          <w:szCs w:val="18"/>
        </w:rPr>
      </w:pPr>
    </w:p>
    <w:tbl>
      <w:tblPr>
        <w:tblW w:w="10971" w:type="dxa"/>
        <w:tblInd w:w="-956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1247"/>
        <w:gridCol w:w="1247"/>
        <w:gridCol w:w="1247"/>
        <w:gridCol w:w="851"/>
        <w:gridCol w:w="850"/>
        <w:gridCol w:w="850"/>
        <w:gridCol w:w="1560"/>
      </w:tblGrid>
      <w:tr w:rsidR="007B40B1" w:rsidRPr="00BF0F83" w:rsidTr="00001105">
        <w:trPr>
          <w:trHeight w:val="599"/>
        </w:trPr>
        <w:tc>
          <w:tcPr>
            <w:tcW w:w="3119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Nom</w:t>
            </w:r>
            <w:r w:rsidR="007B40B1" w:rsidRPr="00C64F75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Pr="00C64F75">
              <w:rPr>
                <w:rFonts w:ascii="Verdana" w:hAnsi="Verdana"/>
                <w:b/>
                <w:sz w:val="18"/>
                <w:szCs w:val="18"/>
              </w:rPr>
              <w:t>Prénom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Gym</w:t>
            </w:r>
            <w:r w:rsidR="0094134E"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naste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EB2FB6" w:rsidRPr="00C64F75" w:rsidRDefault="007961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Entraî</w:t>
            </w:r>
            <w:r w:rsidR="00EB2FB6"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neur</w:t>
            </w:r>
          </w:p>
        </w:tc>
        <w:tc>
          <w:tcPr>
            <w:tcW w:w="1247" w:type="dxa"/>
            <w:shd w:val="clear" w:color="auto" w:fill="D9E2F3" w:themeFill="accent1" w:themeFillTint="33"/>
            <w:vAlign w:val="center"/>
          </w:tcPr>
          <w:p w:rsidR="00EB2FB6" w:rsidRPr="00C64F75" w:rsidRDefault="007961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pacing w:val="-4"/>
                <w:sz w:val="18"/>
                <w:szCs w:val="18"/>
              </w:rPr>
            </w:pPr>
            <w:r>
              <w:rPr>
                <w:rFonts w:ascii="Verdana" w:hAnsi="Verdana"/>
                <w:b/>
                <w:spacing w:val="-4"/>
                <w:sz w:val="18"/>
                <w:szCs w:val="18"/>
              </w:rPr>
              <w:t>Entraî</w:t>
            </w:r>
            <w:r w:rsidR="00EB2FB6" w:rsidRPr="00C64F75">
              <w:rPr>
                <w:rFonts w:ascii="Verdana" w:hAnsi="Verdana"/>
                <w:b/>
                <w:spacing w:val="-4"/>
                <w:sz w:val="18"/>
                <w:szCs w:val="18"/>
              </w:rPr>
              <w:t>neur sans gym</w:t>
            </w:r>
          </w:p>
        </w:tc>
        <w:tc>
          <w:tcPr>
            <w:tcW w:w="851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Vend</w:t>
            </w:r>
            <w:r w:rsidR="0094134E" w:rsidRPr="00C64F75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EB2FB6" w:rsidRPr="00C64F75" w:rsidRDefault="007961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14H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Sam</w:t>
            </w:r>
            <w:r w:rsidR="0094134E" w:rsidRPr="00C64F75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EB2FB6" w:rsidRPr="00C64F75" w:rsidRDefault="007961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9H</w:t>
            </w:r>
          </w:p>
        </w:tc>
        <w:tc>
          <w:tcPr>
            <w:tcW w:w="850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Dim</w:t>
            </w:r>
            <w:r w:rsidR="0094134E" w:rsidRPr="00C64F75">
              <w:rPr>
                <w:rFonts w:ascii="Verdana" w:hAnsi="Verdana"/>
                <w:b/>
                <w:sz w:val="18"/>
                <w:szCs w:val="18"/>
              </w:rPr>
              <w:t>.</w:t>
            </w:r>
          </w:p>
          <w:p w:rsidR="00EB2FB6" w:rsidRPr="00C64F75" w:rsidRDefault="007961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9H</w:t>
            </w:r>
          </w:p>
        </w:tc>
        <w:tc>
          <w:tcPr>
            <w:tcW w:w="1560" w:type="dxa"/>
            <w:shd w:val="clear" w:color="auto" w:fill="D9E2F3" w:themeFill="accent1" w:themeFillTint="33"/>
            <w:vAlign w:val="center"/>
          </w:tcPr>
          <w:p w:rsidR="00EB2FB6" w:rsidRPr="00C64F75" w:rsidRDefault="00EB2FB6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Coût</w:t>
            </w:r>
          </w:p>
          <w:p w:rsidR="00EB2FB6" w:rsidRPr="00C64F75" w:rsidRDefault="0094134E" w:rsidP="007B40B1">
            <w:pPr>
              <w:spacing w:after="0" w:line="276" w:lineRule="auto"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C64F75">
              <w:rPr>
                <w:rFonts w:ascii="Verdana" w:hAnsi="Verdana"/>
                <w:b/>
                <w:sz w:val="18"/>
                <w:szCs w:val="18"/>
              </w:rPr>
              <w:t>/</w:t>
            </w:r>
            <w:r w:rsidR="00EB2FB6" w:rsidRPr="00C64F75">
              <w:rPr>
                <w:rFonts w:ascii="Verdana" w:hAnsi="Verdana"/>
                <w:b/>
                <w:sz w:val="18"/>
                <w:szCs w:val="18"/>
              </w:rPr>
              <w:t>personne</w:t>
            </w:r>
          </w:p>
        </w:tc>
      </w:tr>
      <w:tr w:rsidR="007B40B1" w:rsidRPr="00BF0F83" w:rsidTr="00C64F75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Exemple n°1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B2FB6" w:rsidRPr="001E3BDD" w:rsidRDefault="007961B6" w:rsidP="005D2292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 xml:space="preserve">42,00 </w:t>
            </w:r>
            <w:r w:rsidR="005D2292">
              <w:rPr>
                <w:rFonts w:ascii="Verdana" w:hAnsi="Verdana"/>
                <w:color w:val="00B0F0"/>
                <w:sz w:val="18"/>
                <w:szCs w:val="18"/>
              </w:rPr>
              <w:t>€</w:t>
            </w:r>
          </w:p>
        </w:tc>
      </w:tr>
      <w:tr w:rsidR="007B40B1" w:rsidRPr="00BF0F83" w:rsidTr="00C64F75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Exemple n°2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B6" w:rsidRPr="001E3BDD" w:rsidRDefault="007961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42 + 12,00 = 54,00</w:t>
            </w:r>
            <w:r w:rsidR="00EB2FB6" w:rsidRPr="001E3BDD">
              <w:rPr>
                <w:rFonts w:ascii="Verdana" w:hAnsi="Verdana"/>
                <w:color w:val="00B0F0"/>
                <w:sz w:val="18"/>
                <w:szCs w:val="18"/>
              </w:rPr>
              <w:t xml:space="preserve"> €</w:t>
            </w:r>
          </w:p>
        </w:tc>
      </w:tr>
      <w:tr w:rsidR="007B40B1" w:rsidRPr="00BF0F83" w:rsidTr="00C64F75">
        <w:trPr>
          <w:trHeight w:val="532"/>
        </w:trPr>
        <w:tc>
          <w:tcPr>
            <w:tcW w:w="3119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Exemple n°3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0</w:t>
            </w:r>
            <w:r w:rsidR="007961B6">
              <w:rPr>
                <w:rFonts w:ascii="Verdana" w:hAnsi="Verdana"/>
                <w:color w:val="00B0F0"/>
                <w:sz w:val="18"/>
                <w:szCs w:val="18"/>
              </w:rPr>
              <w:t>,00</w:t>
            </w: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 xml:space="preserve"> €</w:t>
            </w:r>
          </w:p>
        </w:tc>
      </w:tr>
      <w:tr w:rsidR="007B40B1" w:rsidRPr="00BF0F83" w:rsidTr="00C64F75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Exemple n°4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B6" w:rsidRPr="001E3BDD" w:rsidRDefault="007961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12,0</w:t>
            </w:r>
            <w:r w:rsidR="00EB2FB6" w:rsidRPr="001E3BDD">
              <w:rPr>
                <w:rFonts w:ascii="Verdana" w:hAnsi="Verdana"/>
                <w:color w:val="00B0F0"/>
                <w:sz w:val="18"/>
                <w:szCs w:val="18"/>
              </w:rPr>
              <w:t>0 €</w:t>
            </w:r>
          </w:p>
        </w:tc>
      </w:tr>
      <w:tr w:rsidR="007B40B1" w:rsidRPr="00BF0F83" w:rsidTr="00C64F75">
        <w:trPr>
          <w:trHeight w:val="517"/>
        </w:trPr>
        <w:tc>
          <w:tcPr>
            <w:tcW w:w="3119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Exemple n°5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247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B2FB6" w:rsidRPr="001E3BDD" w:rsidRDefault="00EB2FB6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 w:rsidRPr="001E3BDD">
              <w:rPr>
                <w:rFonts w:ascii="Verdana" w:hAnsi="Verdana"/>
                <w:color w:val="00B0F0"/>
                <w:sz w:val="18"/>
                <w:szCs w:val="18"/>
              </w:rPr>
              <w:t>X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EB2FB6" w:rsidRPr="001E3BDD" w:rsidRDefault="005D2292" w:rsidP="00D75AAC">
            <w:pPr>
              <w:spacing w:after="0" w:line="276" w:lineRule="auto"/>
              <w:jc w:val="center"/>
              <w:rPr>
                <w:rFonts w:ascii="Verdana" w:hAnsi="Verdana"/>
                <w:color w:val="00B0F0"/>
                <w:sz w:val="18"/>
                <w:szCs w:val="18"/>
              </w:rPr>
            </w:pPr>
            <w:r>
              <w:rPr>
                <w:rFonts w:ascii="Verdana" w:hAnsi="Verdana"/>
                <w:color w:val="00B0F0"/>
                <w:sz w:val="18"/>
                <w:szCs w:val="18"/>
              </w:rPr>
              <w:t>42 + 42</w:t>
            </w:r>
            <w:r w:rsidR="007961B6">
              <w:rPr>
                <w:rFonts w:ascii="Verdana" w:hAnsi="Verdana"/>
                <w:color w:val="00B0F0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color w:val="00B0F0"/>
                <w:sz w:val="18"/>
                <w:szCs w:val="18"/>
              </w:rPr>
              <w:t>= 84</w:t>
            </w:r>
            <w:r w:rsidR="007961B6">
              <w:rPr>
                <w:rFonts w:ascii="Verdana" w:hAnsi="Verdana"/>
                <w:color w:val="00B0F0"/>
                <w:sz w:val="18"/>
                <w:szCs w:val="18"/>
              </w:rPr>
              <w:t xml:space="preserve">,00 </w:t>
            </w:r>
            <w:r>
              <w:rPr>
                <w:rFonts w:ascii="Verdana" w:hAnsi="Verdana"/>
                <w:color w:val="00B0F0"/>
                <w:sz w:val="18"/>
                <w:szCs w:val="18"/>
              </w:rPr>
              <w:t>€</w:t>
            </w: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961B6" w:rsidRPr="00BF0F83" w:rsidRDefault="007961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66"/>
        </w:trPr>
        <w:tc>
          <w:tcPr>
            <w:tcW w:w="3119" w:type="dxa"/>
            <w:shd w:val="clear" w:color="auto" w:fill="auto"/>
          </w:tcPr>
          <w:p w:rsidR="00EB2FB6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961B6" w:rsidRPr="00BF0F83" w:rsidRDefault="007961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961B6" w:rsidRPr="00BF0F83" w:rsidRDefault="007961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66"/>
        </w:trPr>
        <w:tc>
          <w:tcPr>
            <w:tcW w:w="3119" w:type="dxa"/>
            <w:shd w:val="clear" w:color="auto" w:fill="auto"/>
          </w:tcPr>
          <w:p w:rsidR="00EB2FB6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961B6" w:rsidRPr="00BF0F83" w:rsidRDefault="007961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961B6" w:rsidRPr="00BF0F83" w:rsidRDefault="007961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66"/>
        </w:trPr>
        <w:tc>
          <w:tcPr>
            <w:tcW w:w="3119" w:type="dxa"/>
            <w:shd w:val="clear" w:color="auto" w:fill="auto"/>
          </w:tcPr>
          <w:p w:rsidR="00EB2FB6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961B6" w:rsidRPr="00BF0F83" w:rsidRDefault="007961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961B6" w:rsidRPr="00BF0F83" w:rsidRDefault="007961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66"/>
        </w:trPr>
        <w:tc>
          <w:tcPr>
            <w:tcW w:w="3119" w:type="dxa"/>
            <w:shd w:val="clear" w:color="auto" w:fill="auto"/>
          </w:tcPr>
          <w:p w:rsidR="00EB2FB6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961B6" w:rsidRPr="00BF0F83" w:rsidRDefault="007961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  <w:tr w:rsidR="007B40B1" w:rsidRPr="00BF0F83" w:rsidTr="00C64F75">
        <w:trPr>
          <w:trHeight w:val="250"/>
        </w:trPr>
        <w:tc>
          <w:tcPr>
            <w:tcW w:w="3119" w:type="dxa"/>
            <w:shd w:val="clear" w:color="auto" w:fill="auto"/>
          </w:tcPr>
          <w:p w:rsidR="00EB2FB6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  <w:p w:rsidR="007961B6" w:rsidRPr="00BF0F83" w:rsidRDefault="007961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47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560" w:type="dxa"/>
            <w:shd w:val="clear" w:color="auto" w:fill="auto"/>
          </w:tcPr>
          <w:p w:rsidR="00EB2FB6" w:rsidRPr="00BF0F83" w:rsidRDefault="00EB2FB6" w:rsidP="00BF0F83">
            <w:pPr>
              <w:spacing w:after="0" w:line="276" w:lineRule="auto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</w:tr>
    </w:tbl>
    <w:p w:rsidR="007961B6" w:rsidRDefault="00EB2F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Pr="00BF0F83">
        <w:rPr>
          <w:rFonts w:ascii="Verdana" w:hAnsi="Verdana"/>
          <w:sz w:val="18"/>
          <w:szCs w:val="18"/>
        </w:rPr>
        <w:tab/>
      </w:r>
      <w:r w:rsidR="00001105">
        <w:rPr>
          <w:rFonts w:ascii="Verdana" w:hAnsi="Verdana"/>
          <w:sz w:val="18"/>
          <w:szCs w:val="18"/>
        </w:rPr>
        <w:t xml:space="preserve">    </w:t>
      </w:r>
    </w:p>
    <w:p w:rsidR="00001105" w:rsidRDefault="007961B6" w:rsidP="00001105">
      <w:pPr>
        <w:spacing w:after="0" w:line="276" w:lineRule="auto"/>
        <w:jc w:val="right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 </w:t>
      </w:r>
      <w:r>
        <w:rPr>
          <w:rFonts w:ascii="Verdana" w:hAnsi="Verdana"/>
          <w:sz w:val="18"/>
          <w:szCs w:val="18"/>
        </w:rPr>
        <w:tab/>
      </w:r>
      <w:r w:rsidR="00001105">
        <w:rPr>
          <w:rFonts w:ascii="Verdana" w:hAnsi="Verdana"/>
          <w:sz w:val="18"/>
          <w:szCs w:val="18"/>
        </w:rPr>
        <w:t xml:space="preserve"> </w:t>
      </w:r>
      <w:r w:rsidR="00EB2FB6" w:rsidRPr="0023566B">
        <w:rPr>
          <w:rFonts w:ascii="Verdana" w:hAnsi="Verdana"/>
          <w:b/>
          <w:sz w:val="18"/>
          <w:szCs w:val="18"/>
        </w:rPr>
        <w:t xml:space="preserve">Total : </w:t>
      </w:r>
      <w:r w:rsidR="00001105">
        <w:rPr>
          <w:rFonts w:ascii="Verdana" w:hAnsi="Verdana"/>
          <w:sz w:val="18"/>
          <w:szCs w:val="18"/>
        </w:rPr>
        <w:t>……………………………………€</w:t>
      </w:r>
    </w:p>
    <w:p w:rsidR="00B91F32" w:rsidRDefault="00B91F32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</w:p>
    <w:p w:rsidR="00001105" w:rsidRPr="0023566B" w:rsidRDefault="00001105" w:rsidP="00BF0F83">
      <w:pPr>
        <w:spacing w:after="0" w:line="276" w:lineRule="auto"/>
        <w:rPr>
          <w:rFonts w:ascii="Verdana" w:hAnsi="Verdana"/>
          <w:b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>Inscription à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 renvoyer </w:t>
      </w:r>
      <w:r w:rsidR="0023566B">
        <w:rPr>
          <w:rFonts w:ascii="Verdana" w:hAnsi="Verdana"/>
          <w:b/>
          <w:noProof/>
          <w:color w:val="00B0F0"/>
          <w:sz w:val="18"/>
          <w:szCs w:val="18"/>
        </w:rPr>
        <w:t>par email</w:t>
      </w:r>
      <w:r w:rsidR="00EB2FB6"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 : </w:t>
      </w:r>
    </w:p>
    <w:p w:rsidR="00EB2FB6" w:rsidRDefault="00AD69E7" w:rsidP="00BF0F83">
      <w:pPr>
        <w:spacing w:after="0" w:line="276" w:lineRule="auto"/>
        <w:rPr>
          <w:rFonts w:ascii="Verdana" w:hAnsi="Verdana"/>
          <w:noProof/>
          <w:sz w:val="18"/>
          <w:szCs w:val="18"/>
        </w:rPr>
      </w:pPr>
      <w:hyperlink r:id="rId9" w:history="1">
        <w:r w:rsidR="00EB2FB6" w:rsidRPr="00BF0F8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e.david@auvergne-rhone-alpes-ffgym.fr</w:t>
        </w:r>
      </w:hyperlink>
      <w:r w:rsidR="00001105">
        <w:rPr>
          <w:rFonts w:ascii="Verdana" w:hAnsi="Verdana"/>
          <w:noProof/>
          <w:sz w:val="18"/>
          <w:szCs w:val="18"/>
        </w:rPr>
        <w:t xml:space="preserve"> +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copie à </w:t>
      </w:r>
      <w:hyperlink r:id="rId10" w:history="1">
        <w:r w:rsidR="00557923">
          <w:rPr>
            <w:rStyle w:val="Lienhypertexte"/>
            <w:rFonts w:ascii="Verdana" w:hAnsi="Verdana"/>
            <w:noProof/>
            <w:sz w:val="18"/>
            <w:szCs w:val="18"/>
            <w:lang w:eastAsia="ar-SA"/>
          </w:rPr>
          <w:t>acrobate</w:t>
        </w:r>
      </w:hyperlink>
      <w:r w:rsidR="00557923">
        <w:rPr>
          <w:rStyle w:val="Lienhypertexte"/>
          <w:rFonts w:ascii="Verdana" w:hAnsi="Verdana"/>
          <w:noProof/>
          <w:sz w:val="18"/>
          <w:szCs w:val="18"/>
          <w:lang w:eastAsia="ar-SA"/>
        </w:rPr>
        <w:t>3@wanadoo.fr</w:t>
      </w:r>
      <w:r w:rsidR="00EB2FB6" w:rsidRPr="00BF0F83">
        <w:rPr>
          <w:rFonts w:ascii="Verdana" w:hAnsi="Verdana"/>
          <w:noProof/>
          <w:sz w:val="18"/>
          <w:szCs w:val="18"/>
        </w:rPr>
        <w:t xml:space="preserve"> </w:t>
      </w:r>
    </w:p>
    <w:p w:rsidR="0023566B" w:rsidRPr="0023566B" w:rsidRDefault="0023566B" w:rsidP="00BF0F83">
      <w:pPr>
        <w:spacing w:after="0" w:line="276" w:lineRule="auto"/>
        <w:rPr>
          <w:rFonts w:ascii="Verdana" w:hAnsi="Verdana"/>
          <w:noProof/>
          <w:color w:val="00B0F0"/>
          <w:sz w:val="12"/>
          <w:szCs w:val="18"/>
        </w:rPr>
      </w:pPr>
    </w:p>
    <w:p w:rsidR="00001105" w:rsidRPr="00880541" w:rsidRDefault="00001105" w:rsidP="00BF0F83">
      <w:pPr>
        <w:spacing w:after="0" w:line="276" w:lineRule="auto"/>
        <w:rPr>
          <w:rFonts w:ascii="Verdana" w:hAnsi="Verdana"/>
          <w:noProof/>
          <w:color w:val="00B0F0"/>
          <w:sz w:val="18"/>
          <w:szCs w:val="18"/>
        </w:rPr>
      </w:pPr>
      <w:r w:rsidRPr="0023566B">
        <w:rPr>
          <w:rFonts w:ascii="Verdana" w:hAnsi="Verdana"/>
          <w:b/>
          <w:noProof/>
          <w:color w:val="00B0F0"/>
          <w:sz w:val="18"/>
          <w:szCs w:val="18"/>
        </w:rPr>
        <w:t xml:space="preserve">Règlement à renvoyer </w:t>
      </w:r>
      <w:r w:rsidR="00880541">
        <w:rPr>
          <w:rFonts w:ascii="Verdana" w:hAnsi="Verdana"/>
          <w:b/>
          <w:noProof/>
          <w:color w:val="00B0F0"/>
          <w:sz w:val="18"/>
          <w:szCs w:val="18"/>
        </w:rPr>
        <w:t>par courrier </w:t>
      </w:r>
      <w:r w:rsidR="00880541" w:rsidRPr="00880541">
        <w:rPr>
          <w:rFonts w:ascii="Verdana" w:hAnsi="Verdana"/>
          <w:b/>
          <w:noProof/>
          <w:color w:val="00B0F0"/>
          <w:sz w:val="18"/>
          <w:szCs w:val="18"/>
        </w:rPr>
        <w:t xml:space="preserve">: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(préciser objet de l’actio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n, 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dates</w:t>
      </w:r>
      <w:r w:rsidR="00282BB7">
        <w:rPr>
          <w:rFonts w:ascii="Verdana" w:hAnsi="Verdana"/>
          <w:noProof/>
          <w:color w:val="00B0F0"/>
          <w:sz w:val="18"/>
          <w:szCs w:val="18"/>
        </w:rPr>
        <w:t xml:space="preserve"> et nom du club</w:t>
      </w:r>
      <w:r w:rsidR="00880541" w:rsidRPr="00880541">
        <w:rPr>
          <w:rFonts w:ascii="Verdana" w:hAnsi="Verdana"/>
          <w:noProof/>
          <w:color w:val="00B0F0"/>
          <w:sz w:val="18"/>
          <w:szCs w:val="18"/>
        </w:rPr>
        <w:t>)</w:t>
      </w:r>
    </w:p>
    <w:p w:rsidR="00EB2FB6" w:rsidRPr="00BF0F83" w:rsidRDefault="00001105" w:rsidP="00BF0F83">
      <w:pPr>
        <w:spacing w:after="0" w:line="276" w:lineRule="auto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18"/>
          <w:szCs w:val="18"/>
        </w:rPr>
        <w:t xml:space="preserve">Comité Régional </w:t>
      </w:r>
      <w:r w:rsidR="00B3059A">
        <w:rPr>
          <w:rFonts w:ascii="Verdana" w:hAnsi="Verdana"/>
          <w:noProof/>
          <w:sz w:val="18"/>
          <w:szCs w:val="18"/>
        </w:rPr>
        <w:t>Auvergne-</w:t>
      </w:r>
      <w:r>
        <w:rPr>
          <w:rFonts w:ascii="Verdana" w:hAnsi="Verdana"/>
          <w:noProof/>
          <w:sz w:val="18"/>
          <w:szCs w:val="18"/>
        </w:rPr>
        <w:t>Rhône-Alpes de</w:t>
      </w:r>
      <w:r w:rsidR="007961B6">
        <w:rPr>
          <w:rFonts w:ascii="Verdana" w:hAnsi="Verdana"/>
          <w:noProof/>
          <w:sz w:val="18"/>
          <w:szCs w:val="18"/>
        </w:rPr>
        <w:t xml:space="preserve"> Gymnastique, 10 Avenue Viviani, </w:t>
      </w:r>
      <w:r>
        <w:rPr>
          <w:rFonts w:ascii="Verdana" w:hAnsi="Verdana"/>
          <w:noProof/>
          <w:sz w:val="18"/>
          <w:szCs w:val="18"/>
        </w:rPr>
        <w:t>69200 VENISSIEUX</w:t>
      </w:r>
    </w:p>
    <w:sectPr w:rsidR="00EB2FB6" w:rsidRPr="00BF0F83" w:rsidSect="003E14E6">
      <w:headerReference w:type="default" r:id="rId11"/>
      <w:footerReference w:type="default" r:id="rId12"/>
      <w:pgSz w:w="11906" w:h="16838"/>
      <w:pgMar w:top="3261" w:right="1417" w:bottom="1417" w:left="1417" w:header="708" w:footer="1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9E7" w:rsidRDefault="00AD69E7" w:rsidP="00E42B89">
      <w:pPr>
        <w:spacing w:after="0" w:line="240" w:lineRule="auto"/>
      </w:pPr>
      <w:r>
        <w:separator/>
      </w:r>
    </w:p>
  </w:endnote>
  <w:endnote w:type="continuationSeparator" w:id="0">
    <w:p w:rsidR="00AD69E7" w:rsidRDefault="00AD69E7" w:rsidP="00E42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84199450"/>
      <w:docPartObj>
        <w:docPartGallery w:val="Page Numbers (Bottom of Page)"/>
        <w:docPartUnique/>
      </w:docPartObj>
    </w:sdtPr>
    <w:sdtEndPr/>
    <w:sdtContent>
      <w:sdt>
        <w:sdtPr>
          <w:id w:val="625745768"/>
          <w:docPartObj>
            <w:docPartGallery w:val="Page Numbers (Top of Page)"/>
            <w:docPartUnique/>
          </w:docPartObj>
        </w:sdtPr>
        <w:sdtEndPr/>
        <w:sdtContent>
          <w:p w:rsidR="003E14E6" w:rsidRPr="003E14E6" w:rsidRDefault="003E14E6" w:rsidP="003E14E6">
            <w:pPr>
              <w:pStyle w:val="Pieddepage"/>
              <w:jc w:val="center"/>
              <w:rPr>
                <w:rFonts w:ascii="Verdana" w:hAnsi="Verdana"/>
                <w:sz w:val="18"/>
              </w:rPr>
            </w:pPr>
          </w:p>
          <w:p w:rsidR="003E14E6" w:rsidRPr="00591185" w:rsidRDefault="003E14E6" w:rsidP="003E14E6">
            <w:pPr>
              <w:pStyle w:val="Pieddepage"/>
              <w:jc w:val="center"/>
              <w:rPr>
                <w:rFonts w:ascii="Verdana" w:hAnsi="Verdana"/>
                <w:bCs/>
                <w:color w:val="8496B0" w:themeColor="text2" w:themeTint="99"/>
                <w:szCs w:val="24"/>
              </w:rPr>
            </w:pP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Page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PAGE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290164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1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  <w:r w:rsidRPr="00591185">
              <w:rPr>
                <w:rFonts w:ascii="Verdana" w:hAnsi="Verdana"/>
                <w:color w:val="8496B0" w:themeColor="text2" w:themeTint="99"/>
                <w:sz w:val="14"/>
              </w:rPr>
              <w:t xml:space="preserve"> sur 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begin"/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4"/>
              </w:rPr>
              <w:instrText>NUMPAGES</w:instrTex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separate"/>
            </w:r>
            <w:r w:rsidR="00290164">
              <w:rPr>
                <w:rFonts w:ascii="Verdana" w:hAnsi="Verdana"/>
                <w:bCs/>
                <w:noProof/>
                <w:color w:val="8496B0" w:themeColor="text2" w:themeTint="99"/>
                <w:sz w:val="14"/>
              </w:rPr>
              <w:t>3</w:t>
            </w:r>
            <w:r w:rsidRPr="00591185">
              <w:rPr>
                <w:rFonts w:ascii="Verdana" w:hAnsi="Verdana"/>
                <w:bCs/>
                <w:color w:val="8496B0" w:themeColor="text2" w:themeTint="99"/>
                <w:sz w:val="16"/>
                <w:szCs w:val="24"/>
              </w:rPr>
              <w:fldChar w:fldCharType="end"/>
            </w:r>
          </w:p>
          <w:p w:rsidR="003E14E6" w:rsidRPr="003E14E6" w:rsidRDefault="003E14E6" w:rsidP="003E14E6">
            <w:pPr>
              <w:jc w:val="center"/>
              <w:rPr>
                <w:rFonts w:ascii="Verdana" w:hAnsi="Verdana"/>
              </w:rPr>
            </w:pPr>
            <w:r w:rsidRPr="003E14E6">
              <w:rPr>
                <w:rFonts w:ascii="Verdana" w:hAnsi="Verdana"/>
                <w:noProof/>
                <w:color w:val="ACB9CA" w:themeColor="text2" w:themeTint="66"/>
                <w:sz w:val="16"/>
                <w:szCs w:val="16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724EF65" wp14:editId="7F00A258">
                      <wp:simplePos x="0" y="0"/>
                      <wp:positionH relativeFrom="margin">
                        <wp:posOffset>-901065</wp:posOffset>
                      </wp:positionH>
                      <wp:positionV relativeFrom="paragraph">
                        <wp:posOffset>142240</wp:posOffset>
                      </wp:positionV>
                      <wp:extent cx="7559675" cy="35560"/>
                      <wp:effectExtent l="0" t="0" r="3175" b="2540"/>
                      <wp:wrapNone/>
                      <wp:docPr id="21" name="Rectangle 16">
                        <a:extLst xmlns:a="http://schemas.openxmlformats.org/drawingml/2006/main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559675" cy="35560"/>
                              </a:xfrm>
                              <a:prstGeom prst="rect">
                                <a:avLst/>
                              </a:prstGeom>
                              <a:gradFill flip="none" rotWithShape="1">
                                <a:gsLst>
                                  <a:gs pos="0">
                                    <a:srgbClr val="1A1D57"/>
                                  </a:gs>
                                  <a:gs pos="54000">
                                    <a:schemeClr val="accent1">
                                      <a:lumMod val="97000"/>
                                      <a:lumOff val="3000"/>
                                    </a:schemeClr>
                                  </a:gs>
                                  <a:gs pos="100000">
                                    <a:schemeClr val="bg1"/>
                                  </a:gs>
                                </a:gsLst>
                                <a:lin ang="0" scaled="1"/>
                                <a:tileRect/>
                              </a:gradFill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tlCol="0" anchor="ctr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A47AF2E" id="Rectangle 16" o:spid="_x0000_s1026" style="position:absolute;margin-left:-70.95pt;margin-top:11.2pt;width:595.25pt;height:2.8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" fillcolor="#1a1d57" stroked="f">
                      <v:fill color2="white [3212]" rotate="t" angle="90" colors="0 #1a1d57;35389f #4a76c6;1 white" focus="100%" type="gradient"/>
                      <w10:wrap anchorx="margin"/>
                    </v:rect>
                  </w:pict>
                </mc:Fallback>
              </mc:AlternateContent>
            </w:r>
          </w:p>
          <w:p w:rsidR="003E14E6" w:rsidRPr="00A61FA3" w:rsidRDefault="003E14E6" w:rsidP="003E14E6">
            <w:pPr>
              <w:pStyle w:val="Pieddepage"/>
              <w:jc w:val="center"/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</w:pP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Comité Régional Auver</w:t>
            </w:r>
            <w:r w:rsid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gne-Rhône-Alpes de Gymnastique |</w:t>
            </w:r>
            <w:r w:rsidRPr="00A61FA3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 xml:space="preserve"> </w:t>
            </w:r>
            <w:r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10, avenue Viviani 69200 VENISSIEUX</w:t>
            </w:r>
          </w:p>
          <w:p w:rsidR="003E14E6" w:rsidRPr="003E14E6" w:rsidRDefault="00486BCC" w:rsidP="003E14E6">
            <w:pPr>
              <w:pStyle w:val="Pieddepage"/>
              <w:jc w:val="center"/>
              <w:rPr>
                <w:rFonts w:ascii="Verdana" w:hAnsi="Verdana"/>
                <w:color w:val="002060"/>
                <w:sz w:val="16"/>
                <w:szCs w:val="16"/>
              </w:rPr>
            </w:pPr>
            <w:r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+33 (0) 4 78 00 88 85 |</w:t>
            </w:r>
            <w:r w:rsidR="003E14E6" w:rsidRPr="00A61FA3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 xml:space="preserve"> </w:t>
            </w:r>
            <w:r w:rsidR="00BE5B3B">
              <w:rPr>
                <w:rFonts w:ascii="Verdana" w:hAnsi="Verdana" w:cs="Arial"/>
                <w:color w:val="8496B0" w:themeColor="text2" w:themeTint="99"/>
                <w:sz w:val="16"/>
                <w:szCs w:val="16"/>
                <w:lang w:eastAsia="fr-FR"/>
              </w:rPr>
              <w:t>contact@auvergne-rhone-alpes-ffgym.fr</w:t>
            </w:r>
            <w:r w:rsidR="003E14E6" w:rsidRPr="008F2B2C">
              <w:rPr>
                <w:rStyle w:val="Lienhypertexte"/>
                <w:rFonts w:ascii="Verdana" w:hAnsi="Verdana" w:cs="Arial"/>
                <w:color w:val="8496B0" w:themeColor="text2" w:themeTint="99"/>
                <w:sz w:val="16"/>
                <w:szCs w:val="16"/>
                <w:u w:val="none"/>
                <w:lang w:eastAsia="fr-FR"/>
              </w:rPr>
              <w:t xml:space="preserve"> </w:t>
            </w:r>
            <w:r w:rsidRPr="00486BCC">
              <w:rPr>
                <w:rFonts w:ascii="Verdana" w:hAnsi="Verdana"/>
                <w:color w:val="8496B0" w:themeColor="text2" w:themeTint="99"/>
                <w:sz w:val="16"/>
                <w:szCs w:val="16"/>
              </w:rPr>
              <w:t>|</w:t>
            </w:r>
            <w:r w:rsidR="003E14E6" w:rsidRPr="008F2B2C">
              <w:rPr>
                <w:rStyle w:val="Lienhypertexte"/>
                <w:rFonts w:ascii="Verdana" w:hAnsi="Verdana" w:cs="Arial"/>
                <w:color w:val="ACB9CA" w:themeColor="text2" w:themeTint="66"/>
                <w:sz w:val="16"/>
                <w:szCs w:val="16"/>
                <w:u w:val="none"/>
                <w:lang w:eastAsia="fr-FR"/>
              </w:rPr>
              <w:t xml:space="preserve"> </w:t>
            </w:r>
            <w:r w:rsidR="003E14E6" w:rsidRPr="003E14E6">
              <w:rPr>
                <w:rFonts w:ascii="Verdana" w:hAnsi="Verdana"/>
                <w:color w:val="002060"/>
                <w:sz w:val="16"/>
                <w:szCs w:val="16"/>
              </w:rPr>
              <w:t>auvergne-rhone-alpes.ffgym.fr</w:t>
            </w:r>
          </w:p>
        </w:sdtContent>
      </w:sdt>
    </w:sdtContent>
  </w:sdt>
  <w:p w:rsidR="00896EB6" w:rsidRPr="003E14E6" w:rsidRDefault="00896EB6" w:rsidP="00896EB6">
    <w:pPr>
      <w:pStyle w:val="Pieddepage"/>
      <w:rPr>
        <w:rFonts w:ascii="Verdana" w:hAnsi="Verdana"/>
        <w:color w:val="00206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9E7" w:rsidRDefault="00AD69E7" w:rsidP="00E42B89">
      <w:pPr>
        <w:spacing w:after="0" w:line="240" w:lineRule="auto"/>
      </w:pPr>
      <w:r>
        <w:separator/>
      </w:r>
    </w:p>
  </w:footnote>
  <w:footnote w:type="continuationSeparator" w:id="0">
    <w:p w:rsidR="00AD69E7" w:rsidRDefault="00AD69E7" w:rsidP="00E42B8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1185" w:rsidRDefault="00E42B89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-220980</wp:posOffset>
          </wp:positionV>
          <wp:extent cx="1356522" cy="1440000"/>
          <wp:effectExtent l="0" t="0" r="0" b="8255"/>
          <wp:wrapSquare wrapText="bothSides"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mité Auvergne-Rhône-Alpes FFGym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56522" cy="144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0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5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6">
    <w:nsid w:val="0D325840"/>
    <w:multiLevelType w:val="hybridMultilevel"/>
    <w:tmpl w:val="A8D47A6E"/>
    <w:lvl w:ilvl="0" w:tplc="938033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>
    <w:nsid w:val="3F14345A"/>
    <w:multiLevelType w:val="hybridMultilevel"/>
    <w:tmpl w:val="31FA8D08"/>
    <w:lvl w:ilvl="0" w:tplc="7C3C980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36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56623096"/>
    <w:multiLevelType w:val="hybridMultilevel"/>
    <w:tmpl w:val="6010C6CA"/>
    <w:lvl w:ilvl="0" w:tplc="F28C8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  <w:color w:val="00B0F0"/>
        <w:sz w:val="1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B5F27E6"/>
    <w:multiLevelType w:val="hybridMultilevel"/>
    <w:tmpl w:val="C498AB3E"/>
    <w:lvl w:ilvl="0" w:tplc="5DBA0D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B0F0"/>
        <w:sz w:val="28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>
    <w:nsid w:val="7B9E3B98"/>
    <w:multiLevelType w:val="hybridMultilevel"/>
    <w:tmpl w:val="001A6030"/>
    <w:lvl w:ilvl="0" w:tplc="97FE87A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9EF3A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CA417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4274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B83D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628A9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A4F7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4447F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7AC3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6"/>
  </w:num>
  <w:num w:numId="3">
    <w:abstractNumId w:val="7"/>
  </w:num>
  <w:num w:numId="4">
    <w:abstractNumId w:val="9"/>
  </w:num>
  <w:num w:numId="5">
    <w:abstractNumId w:val="8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43F0"/>
    <w:rsid w:val="00001105"/>
    <w:rsid w:val="0005111E"/>
    <w:rsid w:val="000A43F0"/>
    <w:rsid w:val="000E47B8"/>
    <w:rsid w:val="0013649B"/>
    <w:rsid w:val="00137909"/>
    <w:rsid w:val="001B5597"/>
    <w:rsid w:val="001E3BDD"/>
    <w:rsid w:val="00226C45"/>
    <w:rsid w:val="0023566B"/>
    <w:rsid w:val="00282BB7"/>
    <w:rsid w:val="00290164"/>
    <w:rsid w:val="002E2020"/>
    <w:rsid w:val="00313037"/>
    <w:rsid w:val="003D2804"/>
    <w:rsid w:val="003E14E6"/>
    <w:rsid w:val="00405CB1"/>
    <w:rsid w:val="00481A3C"/>
    <w:rsid w:val="004831C8"/>
    <w:rsid w:val="00486BCC"/>
    <w:rsid w:val="004A2DCF"/>
    <w:rsid w:val="004F3C36"/>
    <w:rsid w:val="004F3F96"/>
    <w:rsid w:val="00533088"/>
    <w:rsid w:val="00542164"/>
    <w:rsid w:val="00545B0F"/>
    <w:rsid w:val="00557923"/>
    <w:rsid w:val="00591185"/>
    <w:rsid w:val="005D2292"/>
    <w:rsid w:val="005E193B"/>
    <w:rsid w:val="005F13EA"/>
    <w:rsid w:val="0060456E"/>
    <w:rsid w:val="00610972"/>
    <w:rsid w:val="00616667"/>
    <w:rsid w:val="006532F1"/>
    <w:rsid w:val="006A561D"/>
    <w:rsid w:val="006D7F66"/>
    <w:rsid w:val="006E15EB"/>
    <w:rsid w:val="00702082"/>
    <w:rsid w:val="00743E0A"/>
    <w:rsid w:val="00744E49"/>
    <w:rsid w:val="007961B6"/>
    <w:rsid w:val="007A4F96"/>
    <w:rsid w:val="007B40B1"/>
    <w:rsid w:val="007D48F1"/>
    <w:rsid w:val="00841553"/>
    <w:rsid w:val="00880541"/>
    <w:rsid w:val="00880DC9"/>
    <w:rsid w:val="008842FA"/>
    <w:rsid w:val="00896EB6"/>
    <w:rsid w:val="008C0B16"/>
    <w:rsid w:val="008F2B2C"/>
    <w:rsid w:val="0091525B"/>
    <w:rsid w:val="0094134E"/>
    <w:rsid w:val="009E599E"/>
    <w:rsid w:val="009F13BB"/>
    <w:rsid w:val="009F40C1"/>
    <w:rsid w:val="00A61FA3"/>
    <w:rsid w:val="00AB53D9"/>
    <w:rsid w:val="00AD69E7"/>
    <w:rsid w:val="00B3059A"/>
    <w:rsid w:val="00B60822"/>
    <w:rsid w:val="00B7601D"/>
    <w:rsid w:val="00B91F32"/>
    <w:rsid w:val="00BE5B3B"/>
    <w:rsid w:val="00BF0F83"/>
    <w:rsid w:val="00C13C3E"/>
    <w:rsid w:val="00C64F75"/>
    <w:rsid w:val="00C7123D"/>
    <w:rsid w:val="00D36B11"/>
    <w:rsid w:val="00D534A8"/>
    <w:rsid w:val="00D75AAC"/>
    <w:rsid w:val="00D800AA"/>
    <w:rsid w:val="00DE13C5"/>
    <w:rsid w:val="00E42B89"/>
    <w:rsid w:val="00EB2FB6"/>
    <w:rsid w:val="00EC7378"/>
    <w:rsid w:val="00F148A4"/>
    <w:rsid w:val="00F14BCB"/>
    <w:rsid w:val="00F23074"/>
    <w:rsid w:val="00F30FBA"/>
    <w:rsid w:val="00F354E7"/>
    <w:rsid w:val="00FD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42B89"/>
  </w:style>
  <w:style w:type="paragraph" w:styleId="Pieddepage">
    <w:name w:val="footer"/>
    <w:basedOn w:val="Normal"/>
    <w:link w:val="PieddepageCar"/>
    <w:uiPriority w:val="99"/>
    <w:unhideWhenUsed/>
    <w:rsid w:val="00E42B8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42B89"/>
  </w:style>
  <w:style w:type="paragraph" w:styleId="NormalWeb">
    <w:name w:val="Normal (Web)"/>
    <w:basedOn w:val="Normal"/>
    <w:uiPriority w:val="99"/>
    <w:semiHidden/>
    <w:unhideWhenUsed/>
    <w:rsid w:val="00E42B8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896EB6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45B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45B0F"/>
    <w:rPr>
      <w:rFonts w:ascii="Segoe UI" w:hAnsi="Segoe UI" w:cs="Segoe UI"/>
      <w:sz w:val="18"/>
      <w:szCs w:val="18"/>
    </w:rPr>
  </w:style>
  <w:style w:type="paragraph" w:customStyle="1" w:styleId="Paragraphedeliste1">
    <w:name w:val="Paragraphe de liste1"/>
    <w:basedOn w:val="Normal"/>
    <w:rsid w:val="00EB2FB6"/>
    <w:pPr>
      <w:suppressAutoHyphens/>
      <w:spacing w:after="200" w:line="276" w:lineRule="auto"/>
      <w:ind w:left="720"/>
    </w:pPr>
    <w:rPr>
      <w:rFonts w:ascii="Calibri" w:eastAsia="SimSun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1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140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.hovsepyan@auvergne-rhone-alpes-ffgym.fr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marion.coquand@orange.f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.david@auvergne-rhone-alpes-ffgym.f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630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CRRAG</dc:creator>
  <cp:lastModifiedBy>Emilie DAVID</cp:lastModifiedBy>
  <cp:revision>4</cp:revision>
  <cp:lastPrinted>2018-10-08T13:14:00Z</cp:lastPrinted>
  <dcterms:created xsi:type="dcterms:W3CDTF">2018-10-08T13:13:00Z</dcterms:created>
  <dcterms:modified xsi:type="dcterms:W3CDTF">2018-10-08T13:15:00Z</dcterms:modified>
</cp:coreProperties>
</file>