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794" w:rsidRDefault="00FE2794" w:rsidP="00035210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</w:p>
    <w:p w:rsidR="00035210" w:rsidRDefault="00035210" w:rsidP="00035210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 xml:space="preserve"> REGROUPEMENT AEROBIC A CEYRAT (63)</w:t>
      </w:r>
      <w:r w:rsidR="00EB2FB6">
        <w:rPr>
          <w:rFonts w:ascii="Verdana" w:hAnsi="Verdana"/>
          <w:b/>
          <w:smallCaps/>
          <w:color w:val="002060"/>
          <w:sz w:val="32"/>
          <w:szCs w:val="18"/>
        </w:rPr>
        <w:t xml:space="preserve"> </w:t>
      </w:r>
    </w:p>
    <w:p w:rsidR="00B321E9" w:rsidRDefault="00B321E9" w:rsidP="00035210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32"/>
          <w:szCs w:val="18"/>
        </w:rPr>
      </w:pPr>
    </w:p>
    <w:p w:rsidR="00EB2FB6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FE2794" w:rsidRPr="00BF0F83" w:rsidRDefault="00FE2794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257E3E" w:rsidRDefault="00257E3E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:rsidR="00EB2FB6" w:rsidRPr="009E599E" w:rsidRDefault="00257E3E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Date/Horaires</w:t>
      </w:r>
    </w:p>
    <w:p w:rsidR="009E599E" w:rsidRDefault="009E599E" w:rsidP="009E599E">
      <w:pPr>
        <w:spacing w:after="0" w:line="276" w:lineRule="auto"/>
        <w:ind w:left="720"/>
        <w:rPr>
          <w:rFonts w:ascii="Verdana" w:hAnsi="Verdana"/>
          <w:sz w:val="18"/>
          <w:szCs w:val="18"/>
        </w:rPr>
      </w:pPr>
    </w:p>
    <w:p w:rsidR="00EB2FB6" w:rsidRPr="00035210" w:rsidRDefault="00035210" w:rsidP="0003521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Le samedi 14 octobre 2017 de 10h15 à 16h45</w:t>
      </w:r>
    </w:p>
    <w:p w:rsidR="009E599E" w:rsidRDefault="009E599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EB2FB6" w:rsidRPr="00744E49" w:rsidRDefault="00257E3E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Adresse</w:t>
      </w:r>
    </w:p>
    <w:p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:rsidR="00EB2FB6" w:rsidRPr="00035210" w:rsidRDefault="00035210" w:rsidP="0003521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Salle de Gymnastique Aérobic - Plaine des Sports/Rue de la Paix - CEYRAT (63)</w:t>
      </w:r>
    </w:p>
    <w:p w:rsidR="009E599E" w:rsidRDefault="009E599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Public concerné</w:t>
      </w:r>
    </w:p>
    <w:p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:rsidR="00EB2FB6" w:rsidRDefault="00FE2794" w:rsidP="0003521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Gymnastes de 2004 à 2009</w:t>
      </w:r>
    </w:p>
    <w:p w:rsidR="00035210" w:rsidRPr="00035210" w:rsidRDefault="00035210" w:rsidP="0003521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Programmes travaillés : </w:t>
      </w:r>
      <w:r w:rsidR="00B321E9">
        <w:rPr>
          <w:rFonts w:ascii="Verdana" w:hAnsi="Verdana"/>
          <w:sz w:val="18"/>
          <w:szCs w:val="18"/>
        </w:rPr>
        <w:t>D’Jumpy avancé, National A/B</w:t>
      </w:r>
    </w:p>
    <w:p w:rsidR="0005111E" w:rsidRDefault="0005111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Condition d’inscription</w:t>
      </w:r>
    </w:p>
    <w:p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Pr="00257E3E" w:rsidRDefault="00EB2FB6" w:rsidP="00257E3E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Être licenc</w:t>
      </w:r>
      <w:r w:rsidR="00257E3E">
        <w:rPr>
          <w:rFonts w:ascii="Verdana" w:hAnsi="Verdana"/>
          <w:sz w:val="18"/>
          <w:szCs w:val="18"/>
        </w:rPr>
        <w:t>ié FFG pour la saison 2017/2018</w:t>
      </w:r>
    </w:p>
    <w:p w:rsidR="0005111E" w:rsidRDefault="0005111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EB2FB6" w:rsidRPr="00744E49" w:rsidRDefault="00257E3E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Encadrement</w:t>
      </w:r>
    </w:p>
    <w:p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Pr="00BF0F83" w:rsidRDefault="00257E3E" w:rsidP="006A561D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Responsable : Emilie COULANJON (06.16.59.18.72)</w:t>
      </w:r>
    </w:p>
    <w:p w:rsidR="0005111E" w:rsidRDefault="00257E3E" w:rsidP="00BF0F8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Anaïs BOURLETIAS (commission technique)</w:t>
      </w:r>
    </w:p>
    <w:p w:rsidR="00257E3E" w:rsidRDefault="00257E3E" w:rsidP="00BF0F8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Entraîneurs de clubs</w:t>
      </w:r>
    </w:p>
    <w:p w:rsidR="00257E3E" w:rsidRDefault="00257E3E" w:rsidP="00BF0F8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Cadres en formation</w:t>
      </w:r>
    </w:p>
    <w:p w:rsidR="00257E3E" w:rsidRDefault="00257E3E" w:rsidP="00257E3E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257E3E" w:rsidRPr="00257E3E" w:rsidRDefault="00257E3E" w:rsidP="00257E3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Informations</w:t>
      </w:r>
    </w:p>
    <w:p w:rsidR="00257E3E" w:rsidRPr="00257E3E" w:rsidRDefault="00257E3E" w:rsidP="00257E3E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EB2FB6" w:rsidRPr="00BF0F83" w:rsidRDefault="00257E3E" w:rsidP="00616667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Autorisation parentale obligatoire</w:t>
      </w:r>
    </w:p>
    <w:p w:rsidR="00EB2FB6" w:rsidRPr="00BF0F83" w:rsidRDefault="00257E3E" w:rsidP="00616667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Prévoir un pique-nique pour le repas du midi</w:t>
      </w:r>
    </w:p>
    <w:p w:rsidR="00EB2FB6" w:rsidRPr="00616667" w:rsidRDefault="00EB2FB6" w:rsidP="00257E3E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:rsidR="00EB2FB6" w:rsidRPr="00BF0F83" w:rsidRDefault="00EB2FB6" w:rsidP="00035210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Default="00EB2FB6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8842FA" w:rsidRDefault="008842FA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5E193B" w:rsidRDefault="005E193B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5E193B" w:rsidRDefault="005E193B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5E193B" w:rsidRDefault="005E193B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8842FA" w:rsidRDefault="008842FA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8842FA" w:rsidRPr="00BF0F83" w:rsidRDefault="008842FA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EB2FB6" w:rsidRDefault="00FE2794" w:rsidP="00BF0F83">
      <w:pPr>
        <w:spacing w:after="0" w:line="276" w:lineRule="auto"/>
        <w:rPr>
          <w:rFonts w:ascii="Verdana" w:hAnsi="Verdana"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81305C" wp14:editId="4828FBE2">
                <wp:simplePos x="0" y="0"/>
                <wp:positionH relativeFrom="margin">
                  <wp:posOffset>61595</wp:posOffset>
                </wp:positionH>
                <wp:positionV relativeFrom="margin">
                  <wp:posOffset>79375</wp:posOffset>
                </wp:positionV>
                <wp:extent cx="5795645" cy="251460"/>
                <wp:effectExtent l="0" t="0" r="0" b="0"/>
                <wp:wrapNone/>
                <wp:docPr id="2" name="ZoneTexte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842FA" w:rsidRPr="004F3F96" w:rsidRDefault="00FE2794" w:rsidP="008842F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Fiche d’inscription CPR AEROBIC à Ceyrat - Samedi 14 octobre 2017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Texte 12" o:spid="_x0000_s1026" type="#_x0000_t202" style="position:absolute;margin-left:4.85pt;margin-top:6.25pt;width:456.35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" fillcolor="#d9e2f3 [660]" stroked="f">
                <v:textbox>
                  <w:txbxContent>
                    <w:p w:rsidR="008842FA" w:rsidRPr="004F3F96" w:rsidRDefault="00FE2794" w:rsidP="008842F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Fiche d’inscription CPR AEROBIC à Ceyrat - Samedi 14 octobre 2017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FD76A8" w:rsidRDefault="00FD76A8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FD76A8" w:rsidRPr="00001105" w:rsidRDefault="00FD76A8" w:rsidP="00BF0F83">
      <w:pPr>
        <w:spacing w:after="0" w:line="276" w:lineRule="auto"/>
        <w:rPr>
          <w:rFonts w:ascii="Verdana" w:hAnsi="Verdana"/>
          <w:szCs w:val="18"/>
        </w:rPr>
      </w:pPr>
    </w:p>
    <w:p w:rsidR="00EB2FB6" w:rsidRPr="0094134E" w:rsidRDefault="00EB2FB6" w:rsidP="00BF0F83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  <w:r w:rsidRPr="0094134E">
        <w:rPr>
          <w:rFonts w:ascii="Verdana" w:hAnsi="Verdana"/>
          <w:b/>
          <w:color w:val="00B0F0"/>
          <w:sz w:val="18"/>
          <w:szCs w:val="18"/>
        </w:rPr>
        <w:t xml:space="preserve">Inscription au plus tard le 10 octobre 2017 </w:t>
      </w:r>
    </w:p>
    <w:p w:rsidR="0094134E" w:rsidRPr="0094134E" w:rsidRDefault="0094134E" w:rsidP="0094134E">
      <w:pPr>
        <w:spacing w:after="0" w:line="276" w:lineRule="auto"/>
        <w:rPr>
          <w:rFonts w:ascii="Verdana" w:hAnsi="Verdana"/>
          <w:sz w:val="12"/>
          <w:szCs w:val="18"/>
        </w:rPr>
      </w:pPr>
    </w:p>
    <w:p w:rsidR="0094134E" w:rsidRDefault="0094134E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Pr="00BF0F83" w:rsidRDefault="00EB2FB6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Nom du Club :</w:t>
      </w:r>
      <w:r w:rsidR="003D2804">
        <w:rPr>
          <w:rFonts w:ascii="Verdana" w:hAnsi="Verdana"/>
          <w:sz w:val="18"/>
          <w:szCs w:val="18"/>
        </w:rPr>
        <w:t xml:space="preserve"> </w:t>
      </w:r>
      <w:r w:rsidRPr="00BF0F83">
        <w:rPr>
          <w:rFonts w:ascii="Verdana" w:hAnsi="Verdana"/>
          <w:sz w:val="18"/>
          <w:szCs w:val="18"/>
        </w:rPr>
        <w:t>…………………………………</w:t>
      </w:r>
      <w:r w:rsidR="0094134E">
        <w:rPr>
          <w:rFonts w:ascii="Verdana" w:hAnsi="Verdana"/>
          <w:sz w:val="18"/>
          <w:szCs w:val="18"/>
        </w:rPr>
        <w:t>………………………</w:t>
      </w:r>
      <w:r w:rsidR="0094134E" w:rsidRPr="00BF0F83">
        <w:rPr>
          <w:rFonts w:ascii="Verdana" w:hAnsi="Verdana"/>
          <w:sz w:val="18"/>
          <w:szCs w:val="18"/>
        </w:rPr>
        <w:t>…………………………………………………………</w:t>
      </w:r>
      <w:r w:rsidR="0094134E">
        <w:rPr>
          <w:rFonts w:ascii="Verdana" w:hAnsi="Verdana"/>
          <w:sz w:val="18"/>
          <w:szCs w:val="18"/>
        </w:rPr>
        <w:t>……………………</w:t>
      </w:r>
    </w:p>
    <w:p w:rsidR="00EB2FB6" w:rsidRDefault="00EB2FB6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p w:rsidR="0094134E" w:rsidRPr="00BF0F83" w:rsidRDefault="0094134E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p w:rsidR="00B91F32" w:rsidRPr="00FE2794" w:rsidRDefault="00FE2794" w:rsidP="00BF0F83">
      <w:pPr>
        <w:spacing w:after="0" w:line="276" w:lineRule="auto"/>
        <w:rPr>
          <w:rFonts w:ascii="Verdana" w:hAnsi="Verdana"/>
          <w:b/>
          <w:noProof/>
          <w:sz w:val="18"/>
          <w:szCs w:val="18"/>
        </w:rPr>
      </w:pPr>
      <w:r w:rsidRPr="00FE2794">
        <w:rPr>
          <w:rFonts w:ascii="Verdana" w:hAnsi="Verdana"/>
          <w:b/>
          <w:noProof/>
          <w:sz w:val="18"/>
          <w:szCs w:val="18"/>
        </w:rPr>
        <w:t>NOM</w:t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  <w:t>Prénom</w:t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  <w:t>Année d’âge</w:t>
      </w: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FE2794" w:rsidRP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>..............................</w:t>
      </w: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>..............................</w:t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>..............................</w:t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>..............................</w:t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>..............................</w:t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>..............................</w:t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>..............................</w:t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>..............................</w:t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>..............................</w:t>
      </w: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>..............................</w:t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001105" w:rsidRPr="0023566B" w:rsidRDefault="0000110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>Inscription à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 renvoyer </w:t>
      </w:r>
      <w:r w:rsidR="0023566B">
        <w:rPr>
          <w:rFonts w:ascii="Verdana" w:hAnsi="Verdana"/>
          <w:b/>
          <w:noProof/>
          <w:color w:val="00B0F0"/>
          <w:sz w:val="18"/>
          <w:szCs w:val="18"/>
        </w:rPr>
        <w:t>par email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 : </w:t>
      </w:r>
    </w:p>
    <w:p w:rsidR="00EB2FB6" w:rsidRDefault="00713A35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hyperlink r:id="rId8" w:history="1">
        <w:r w:rsidR="00EB2FB6" w:rsidRPr="00BF0F83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e.david@auvergne-rhone-alpes-ffgym.fr</w:t>
        </w:r>
      </w:hyperlink>
      <w:r w:rsidR="00001105">
        <w:rPr>
          <w:rFonts w:ascii="Verdana" w:hAnsi="Verdana"/>
          <w:noProof/>
          <w:sz w:val="18"/>
          <w:szCs w:val="18"/>
        </w:rPr>
        <w:t xml:space="preserve"> +</w:t>
      </w:r>
      <w:r w:rsidR="00EB2FB6" w:rsidRPr="00BF0F83">
        <w:rPr>
          <w:rFonts w:ascii="Verdana" w:hAnsi="Verdana"/>
          <w:noProof/>
          <w:sz w:val="18"/>
          <w:szCs w:val="18"/>
        </w:rPr>
        <w:t xml:space="preserve"> copie à </w:t>
      </w:r>
      <w:hyperlink r:id="rId9" w:history="1">
        <w:r w:rsidR="001241CC" w:rsidRPr="006F7577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e.coulanjon@auvergne-rhone-alpes-ffgym.fr</w:t>
        </w:r>
      </w:hyperlink>
      <w:r w:rsidR="001241CC">
        <w:rPr>
          <w:rFonts w:ascii="Verdana" w:hAnsi="Verdana"/>
          <w:noProof/>
          <w:sz w:val="18"/>
          <w:szCs w:val="18"/>
          <w:lang w:eastAsia="ar-SA"/>
        </w:rPr>
        <w:t xml:space="preserve"> </w:t>
      </w:r>
      <w:bookmarkStart w:id="0" w:name="_GoBack"/>
      <w:bookmarkEnd w:id="0"/>
    </w:p>
    <w:p w:rsidR="0023566B" w:rsidRPr="0023566B" w:rsidRDefault="0023566B" w:rsidP="00BF0F83">
      <w:pPr>
        <w:spacing w:after="0" w:line="276" w:lineRule="auto"/>
        <w:rPr>
          <w:rFonts w:ascii="Verdana" w:hAnsi="Verdana"/>
          <w:noProof/>
          <w:color w:val="00B0F0"/>
          <w:sz w:val="12"/>
          <w:szCs w:val="18"/>
        </w:rPr>
      </w:pPr>
    </w:p>
    <w:p w:rsidR="00EB2FB6" w:rsidRPr="00BF0F83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sectPr w:rsidR="00EB2FB6" w:rsidRPr="00BF0F83" w:rsidSect="003E14E6">
      <w:headerReference w:type="default" r:id="rId10"/>
      <w:footerReference w:type="default" r:id="rId11"/>
      <w:pgSz w:w="11906" w:h="16838"/>
      <w:pgMar w:top="3261" w:right="1417" w:bottom="1417" w:left="1417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A35" w:rsidRDefault="00713A35" w:rsidP="00E42B89">
      <w:pPr>
        <w:spacing w:after="0" w:line="240" w:lineRule="auto"/>
      </w:pPr>
      <w:r>
        <w:separator/>
      </w:r>
    </w:p>
  </w:endnote>
  <w:endnote w:type="continuationSeparator" w:id="0">
    <w:p w:rsidR="00713A35" w:rsidRDefault="00713A35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:rsidR="003E14E6" w:rsidRPr="003E14E6" w:rsidRDefault="003E14E6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:rsidR="003E14E6" w:rsidRPr="00591185" w:rsidRDefault="003E14E6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1815B2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1815B2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:rsidR="003E14E6" w:rsidRPr="003E14E6" w:rsidRDefault="003E14E6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295261" wp14:editId="004A3446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:rsidR="003E14E6" w:rsidRPr="00A61FA3" w:rsidRDefault="003E14E6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 w:rsid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:rsidR="003E14E6" w:rsidRPr="003E14E6" w:rsidRDefault="00486BCC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="003E14E6"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 w:rsidR="00BE5B3B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="003E14E6"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="003E14E6"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="003E14E6"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:rsidR="00896EB6" w:rsidRPr="003E14E6" w:rsidRDefault="00896EB6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A35" w:rsidRDefault="00713A35" w:rsidP="00E42B89">
      <w:pPr>
        <w:spacing w:after="0" w:line="240" w:lineRule="auto"/>
      </w:pPr>
      <w:r>
        <w:separator/>
      </w:r>
    </w:p>
  </w:footnote>
  <w:footnote w:type="continuationSeparator" w:id="0">
    <w:p w:rsidR="00713A35" w:rsidRDefault="00713A35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185" w:rsidRDefault="00E42B8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1356522" cy="1440000"/>
          <wp:effectExtent l="0" t="0" r="0" b="8255"/>
          <wp:wrapSquare wrapText="bothSides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522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9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3F0"/>
    <w:rsid w:val="00001105"/>
    <w:rsid w:val="00035210"/>
    <w:rsid w:val="0005111E"/>
    <w:rsid w:val="000A43F0"/>
    <w:rsid w:val="000E47B8"/>
    <w:rsid w:val="001241CC"/>
    <w:rsid w:val="0013649B"/>
    <w:rsid w:val="00137909"/>
    <w:rsid w:val="001815B2"/>
    <w:rsid w:val="001B5597"/>
    <w:rsid w:val="001E3BDD"/>
    <w:rsid w:val="00226C45"/>
    <w:rsid w:val="0023566B"/>
    <w:rsid w:val="00257E3E"/>
    <w:rsid w:val="00282BB7"/>
    <w:rsid w:val="00313037"/>
    <w:rsid w:val="003D2804"/>
    <w:rsid w:val="003E14E6"/>
    <w:rsid w:val="00405CB1"/>
    <w:rsid w:val="00481A3C"/>
    <w:rsid w:val="004831C8"/>
    <w:rsid w:val="00486BCC"/>
    <w:rsid w:val="004F3F96"/>
    <w:rsid w:val="00533088"/>
    <w:rsid w:val="00542164"/>
    <w:rsid w:val="00545B0F"/>
    <w:rsid w:val="00591185"/>
    <w:rsid w:val="005E193B"/>
    <w:rsid w:val="005F13EA"/>
    <w:rsid w:val="00610972"/>
    <w:rsid w:val="00616667"/>
    <w:rsid w:val="006A561D"/>
    <w:rsid w:val="006D7F66"/>
    <w:rsid w:val="00713A35"/>
    <w:rsid w:val="00743E0A"/>
    <w:rsid w:val="00744E49"/>
    <w:rsid w:val="007A4F96"/>
    <w:rsid w:val="007B40B1"/>
    <w:rsid w:val="007D48F1"/>
    <w:rsid w:val="00841553"/>
    <w:rsid w:val="00880541"/>
    <w:rsid w:val="00880DC9"/>
    <w:rsid w:val="008842FA"/>
    <w:rsid w:val="00896EB6"/>
    <w:rsid w:val="008F2B2C"/>
    <w:rsid w:val="0091525B"/>
    <w:rsid w:val="0094134E"/>
    <w:rsid w:val="009E599E"/>
    <w:rsid w:val="009F13BB"/>
    <w:rsid w:val="009F40C1"/>
    <w:rsid w:val="00A61FA3"/>
    <w:rsid w:val="00B321E9"/>
    <w:rsid w:val="00B7601D"/>
    <w:rsid w:val="00B91F32"/>
    <w:rsid w:val="00BE5B3B"/>
    <w:rsid w:val="00BF0F83"/>
    <w:rsid w:val="00C13C3E"/>
    <w:rsid w:val="00C64F75"/>
    <w:rsid w:val="00C7123D"/>
    <w:rsid w:val="00D36B11"/>
    <w:rsid w:val="00D534A8"/>
    <w:rsid w:val="00D75AAC"/>
    <w:rsid w:val="00D800AA"/>
    <w:rsid w:val="00DE13C5"/>
    <w:rsid w:val="00E42B89"/>
    <w:rsid w:val="00EB2FB6"/>
    <w:rsid w:val="00EC7378"/>
    <w:rsid w:val="00F148A4"/>
    <w:rsid w:val="00F23074"/>
    <w:rsid w:val="00F30FBA"/>
    <w:rsid w:val="00F354E7"/>
    <w:rsid w:val="00FD76A8"/>
    <w:rsid w:val="00FE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david@auvergne-rhone-alpes-ffgym.f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.coulanjon@auvergne-rhone-alpes-ffgym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CRRAG</dc:creator>
  <cp:lastModifiedBy>Emilie DAVID</cp:lastModifiedBy>
  <cp:revision>3</cp:revision>
  <cp:lastPrinted>2017-09-27T07:37:00Z</cp:lastPrinted>
  <dcterms:created xsi:type="dcterms:W3CDTF">2017-09-27T07:37:00Z</dcterms:created>
  <dcterms:modified xsi:type="dcterms:W3CDTF">2017-09-27T07:37:00Z</dcterms:modified>
</cp:coreProperties>
</file>