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77C78" w14:textId="77777777" w:rsidR="00B7601D" w:rsidRDefault="007F6F0D" w:rsidP="00A50016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Regroupe</w:t>
      </w:r>
      <w:r w:rsidR="00C512FA">
        <w:rPr>
          <w:rFonts w:ascii="Verdana" w:hAnsi="Verdana"/>
          <w:b/>
          <w:smallCaps/>
          <w:color w:val="002060"/>
          <w:sz w:val="32"/>
          <w:szCs w:val="18"/>
        </w:rPr>
        <w:t>ment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645FCF">
        <w:rPr>
          <w:rFonts w:ascii="Verdana" w:hAnsi="Verdana"/>
          <w:b/>
          <w:smallCaps/>
          <w:color w:val="002060"/>
          <w:sz w:val="32"/>
          <w:szCs w:val="18"/>
        </w:rPr>
        <w:t>R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égional </w:t>
      </w:r>
      <w:r w:rsidR="00042CC9">
        <w:rPr>
          <w:rFonts w:ascii="Verdana" w:hAnsi="Verdana"/>
          <w:b/>
          <w:smallCaps/>
          <w:color w:val="002060"/>
          <w:sz w:val="32"/>
          <w:szCs w:val="18"/>
        </w:rPr>
        <w:t>Aérobic</w:t>
      </w:r>
    </w:p>
    <w:p w14:paraId="549ED897" w14:textId="77777777" w:rsidR="00EB2FB6" w:rsidRPr="004831C8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042CC9">
        <w:rPr>
          <w:rFonts w:ascii="Verdana" w:hAnsi="Verdana"/>
          <w:b/>
          <w:smallCaps/>
          <w:color w:val="002060"/>
          <w:sz w:val="32"/>
          <w:szCs w:val="18"/>
        </w:rPr>
        <w:t>3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 xml:space="preserve">0 au </w:t>
      </w:r>
      <w:r w:rsidR="00042CC9">
        <w:rPr>
          <w:rFonts w:ascii="Verdana" w:hAnsi="Verdana"/>
          <w:b/>
          <w:smallCaps/>
          <w:color w:val="002060"/>
          <w:sz w:val="32"/>
          <w:szCs w:val="18"/>
        </w:rPr>
        <w:t>31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042CC9">
        <w:rPr>
          <w:rFonts w:ascii="Verdana" w:hAnsi="Verdana"/>
          <w:b/>
          <w:smallCaps/>
          <w:color w:val="002060"/>
          <w:sz w:val="32"/>
          <w:szCs w:val="18"/>
        </w:rPr>
        <w:t>mars</w:t>
      </w:r>
      <w:r w:rsidR="00A33D13">
        <w:rPr>
          <w:rFonts w:ascii="Verdana" w:hAnsi="Verdana"/>
          <w:b/>
          <w:smallCaps/>
          <w:color w:val="002060"/>
          <w:sz w:val="32"/>
          <w:szCs w:val="18"/>
        </w:rPr>
        <w:t xml:space="preserve"> 201</w:t>
      </w:r>
      <w:r w:rsidR="00042CC9">
        <w:rPr>
          <w:rFonts w:ascii="Verdana" w:hAnsi="Verdana"/>
          <w:b/>
          <w:smallCaps/>
          <w:color w:val="002060"/>
          <w:sz w:val="32"/>
          <w:szCs w:val="18"/>
        </w:rPr>
        <w:t>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à 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>C</w:t>
      </w:r>
      <w:r w:rsidR="00042CC9">
        <w:rPr>
          <w:rFonts w:ascii="Verdana" w:hAnsi="Verdana"/>
          <w:b/>
          <w:smallCaps/>
          <w:color w:val="002060"/>
          <w:sz w:val="32"/>
          <w:szCs w:val="18"/>
        </w:rPr>
        <w:t>eyrat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 xml:space="preserve"> (63</w:t>
      </w:r>
      <w:r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6CE80041" w14:textId="77777777" w:rsidR="004831C8" w:rsidRDefault="004831C8" w:rsidP="00A50016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1B5EB0EE" w14:textId="77777777" w:rsidR="008A65F8" w:rsidRPr="00F3059A" w:rsidRDefault="008A65F8" w:rsidP="00B703D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1AB662EB" w14:textId="77777777" w:rsidR="00B703DB" w:rsidRPr="008A65F8" w:rsidRDefault="00B703DB" w:rsidP="008A65F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61FD9DA5" w14:textId="77777777" w:rsidR="00013BFF" w:rsidRP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5995BFB2" w14:textId="77777777" w:rsidR="00B703DB" w:rsidRPr="00F05E40" w:rsidRDefault="00B703DB" w:rsidP="00B703D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F05E40">
        <w:rPr>
          <w:rFonts w:ascii="Verdana" w:hAnsi="Verdana"/>
          <w:sz w:val="18"/>
          <w:szCs w:val="18"/>
        </w:rPr>
        <w:t>samedi</w:t>
      </w:r>
      <w:r w:rsidR="00042CC9">
        <w:rPr>
          <w:rFonts w:ascii="Verdana" w:hAnsi="Verdana"/>
          <w:sz w:val="18"/>
          <w:szCs w:val="18"/>
        </w:rPr>
        <w:t xml:space="preserve"> 30 mars</w:t>
      </w:r>
      <w:r>
        <w:rPr>
          <w:rFonts w:ascii="Verdana" w:hAnsi="Verdana"/>
          <w:sz w:val="18"/>
          <w:szCs w:val="18"/>
        </w:rPr>
        <w:t xml:space="preserve"> à </w:t>
      </w:r>
      <w:r w:rsidR="008A65F8">
        <w:rPr>
          <w:rFonts w:ascii="Verdana" w:hAnsi="Verdana"/>
          <w:b/>
          <w:sz w:val="18"/>
          <w:szCs w:val="18"/>
        </w:rPr>
        <w:t>1</w:t>
      </w:r>
      <w:r w:rsidR="00042CC9">
        <w:rPr>
          <w:rFonts w:ascii="Verdana" w:hAnsi="Verdana"/>
          <w:b/>
          <w:sz w:val="18"/>
          <w:szCs w:val="18"/>
        </w:rPr>
        <w:t>4</w:t>
      </w:r>
      <w:r w:rsidR="008A65F8">
        <w:rPr>
          <w:rFonts w:ascii="Verdana" w:hAnsi="Verdana"/>
          <w:b/>
          <w:sz w:val="18"/>
          <w:szCs w:val="18"/>
        </w:rPr>
        <w:t>h</w:t>
      </w:r>
      <w:r w:rsidR="00042CC9">
        <w:rPr>
          <w:rFonts w:ascii="Verdana" w:hAnsi="Verdana"/>
          <w:b/>
          <w:sz w:val="18"/>
          <w:szCs w:val="18"/>
        </w:rPr>
        <w:t>0</w:t>
      </w:r>
      <w:r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au dimanche </w:t>
      </w:r>
      <w:r w:rsidR="00042CC9">
        <w:rPr>
          <w:rFonts w:ascii="Verdana" w:hAnsi="Verdana"/>
          <w:sz w:val="18"/>
          <w:szCs w:val="18"/>
        </w:rPr>
        <w:t>31 mars</w:t>
      </w:r>
      <w:r>
        <w:rPr>
          <w:rFonts w:ascii="Verdana" w:hAnsi="Verdana"/>
          <w:sz w:val="18"/>
          <w:szCs w:val="18"/>
        </w:rPr>
        <w:t xml:space="preserve"> à </w:t>
      </w:r>
      <w:r>
        <w:rPr>
          <w:rFonts w:ascii="Verdana" w:hAnsi="Verdana"/>
          <w:b/>
          <w:sz w:val="18"/>
          <w:szCs w:val="18"/>
        </w:rPr>
        <w:t>1</w:t>
      </w:r>
      <w:r w:rsidR="008A65F8">
        <w:rPr>
          <w:rFonts w:ascii="Verdana" w:hAnsi="Verdana"/>
          <w:b/>
          <w:sz w:val="18"/>
          <w:szCs w:val="18"/>
        </w:rPr>
        <w:t>6</w:t>
      </w:r>
      <w:r>
        <w:rPr>
          <w:rFonts w:ascii="Verdana" w:hAnsi="Verdana"/>
          <w:b/>
          <w:sz w:val="18"/>
          <w:szCs w:val="18"/>
        </w:rPr>
        <w:t>h</w:t>
      </w:r>
      <w:r w:rsidR="00F05E40">
        <w:rPr>
          <w:rFonts w:ascii="Verdana" w:hAnsi="Verdana"/>
          <w:b/>
          <w:sz w:val="18"/>
          <w:szCs w:val="18"/>
        </w:rPr>
        <w:t>0</w:t>
      </w:r>
      <w:r w:rsidRPr="00E522A0">
        <w:rPr>
          <w:rFonts w:ascii="Verdana" w:hAnsi="Verdana"/>
          <w:b/>
          <w:sz w:val="18"/>
          <w:szCs w:val="18"/>
        </w:rPr>
        <w:t>0</w:t>
      </w:r>
    </w:p>
    <w:p w14:paraId="60E7FA10" w14:textId="77777777" w:rsidR="00F05E40" w:rsidRPr="00013BFF" w:rsidRDefault="00F05E40" w:rsidP="00F05E40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3E710EF4" w14:textId="77777777" w:rsidR="00F05E40" w:rsidRPr="008A65F8" w:rsidRDefault="00F05E40" w:rsidP="008A65F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14:paraId="12578A00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355CFEE" w14:textId="77777777" w:rsidR="00F05E40" w:rsidRPr="00042CC9" w:rsidRDefault="00042CC9" w:rsidP="00042C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Salle de Gymnastique Aérobic </w:t>
      </w:r>
      <w:r w:rsidR="008A65F8"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 xml:space="preserve">Plaine des Sports / 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ue de la Paix - 63122 CEYRAT</w:t>
      </w:r>
    </w:p>
    <w:p w14:paraId="4E16C490" w14:textId="77777777" w:rsidR="00AC1FAA" w:rsidRPr="00013BFF" w:rsidRDefault="00AC1FAA" w:rsidP="00AC1FAA">
      <w:pPr>
        <w:spacing w:after="0" w:line="276" w:lineRule="auto"/>
        <w:rPr>
          <w:rFonts w:ascii="Verdana" w:eastAsia="SimSun" w:hAnsi="Verdana" w:cs="Times New Roman"/>
          <w:sz w:val="24"/>
          <w:szCs w:val="24"/>
          <w:lang w:eastAsia="ar-SA"/>
        </w:rPr>
      </w:pPr>
    </w:p>
    <w:p w14:paraId="5A7F9FC1" w14:textId="77777777" w:rsidR="00AC1FAA" w:rsidRPr="00744E49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</w:t>
      </w:r>
      <w:r w:rsidR="00042CC9">
        <w:rPr>
          <w:rFonts w:ascii="Verdana" w:hAnsi="Verdana"/>
          <w:b/>
          <w:smallCaps/>
          <w:color w:val="002060"/>
          <w:szCs w:val="18"/>
        </w:rPr>
        <w:t>/Repas</w:t>
      </w:r>
    </w:p>
    <w:p w14:paraId="6D2087FA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140D6BFF" w14:textId="77777777" w:rsidR="00AC1FAA" w:rsidRPr="00AC1FAA" w:rsidRDefault="00AC1FA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Campus Performance Ceyrat - Plaine des Sports / 10, rue de la Paix - 63122 CEYRAT</w:t>
      </w:r>
    </w:p>
    <w:p w14:paraId="61F4D7F2" w14:textId="77777777" w:rsidR="00AC1FAA" w:rsidRPr="00013BFF" w:rsidRDefault="00AC1FAA" w:rsidP="00AC1FAA">
      <w:pPr>
        <w:spacing w:after="0" w:line="276" w:lineRule="auto"/>
        <w:rPr>
          <w:rFonts w:ascii="Verdana" w:eastAsia="SimSun" w:hAnsi="Verdana" w:cs="Times New Roman"/>
          <w:sz w:val="24"/>
          <w:szCs w:val="24"/>
          <w:lang w:eastAsia="ar-SA"/>
        </w:rPr>
      </w:pPr>
    </w:p>
    <w:p w14:paraId="090D559B" w14:textId="77777777" w:rsidR="00AC1FAA" w:rsidRPr="00AC1FAA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5F99C3FE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2900D951" w14:textId="77777777"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</w:t>
      </w:r>
      <w:r w:rsidR="00F3059A">
        <w:rPr>
          <w:rFonts w:ascii="Verdana" w:hAnsi="Verdana"/>
          <w:sz w:val="18"/>
          <w:szCs w:val="18"/>
        </w:rPr>
        <w:t xml:space="preserve"> du stage </w:t>
      </w:r>
      <w:r>
        <w:rPr>
          <w:rFonts w:ascii="Verdana" w:hAnsi="Verdana"/>
          <w:sz w:val="18"/>
          <w:szCs w:val="18"/>
        </w:rPr>
        <w:t xml:space="preserve">: </w:t>
      </w:r>
      <w:r w:rsidR="00042CC9">
        <w:rPr>
          <w:rFonts w:ascii="Verdana" w:hAnsi="Verdana"/>
          <w:sz w:val="18"/>
          <w:szCs w:val="18"/>
        </w:rPr>
        <w:t>Marjorie LAFFAGE</w:t>
      </w:r>
      <w:r w:rsidR="00F3059A">
        <w:rPr>
          <w:rFonts w:ascii="Verdana" w:hAnsi="Verdana"/>
          <w:sz w:val="18"/>
          <w:szCs w:val="18"/>
        </w:rPr>
        <w:t xml:space="preserve"> </w:t>
      </w:r>
      <w:hyperlink r:id="rId7" w:history="1">
        <w:r w:rsidR="00645FCF" w:rsidRPr="006237BC">
          <w:rPr>
            <w:rStyle w:val="Lienhypertexte"/>
            <w:rFonts w:ascii="Verdana" w:hAnsi="Verdana"/>
            <w:sz w:val="18"/>
            <w:szCs w:val="18"/>
          </w:rPr>
          <w:t>marjorie.laffage@gmail.com</w:t>
        </w:r>
      </w:hyperlink>
    </w:p>
    <w:p w14:paraId="209DBD70" w14:textId="77777777" w:rsidR="00A420CC" w:rsidRDefault="00F3059A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Technique : Véronique HRYCINK</w:t>
      </w:r>
    </w:p>
    <w:p w14:paraId="5E793053" w14:textId="77777777" w:rsidR="00AC1FAA" w:rsidRDefault="00F3059A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Membre de la Commission Technique : Anaïs BOURLETIAS</w:t>
      </w:r>
    </w:p>
    <w:p w14:paraId="6A3FDAA8" w14:textId="77777777" w:rsidR="00F3059A" w:rsidRDefault="00F3059A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2EB45E90" w14:textId="77777777" w:rsidR="00AC1FAA" w:rsidRPr="00013BFF" w:rsidRDefault="00AC1FAA" w:rsidP="00376E16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4"/>
          <w:szCs w:val="24"/>
        </w:rPr>
      </w:pPr>
    </w:p>
    <w:p w14:paraId="589C73A2" w14:textId="77777777" w:rsidR="00AC1FAA" w:rsidRPr="007F6F0D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Contenus</w:t>
      </w:r>
    </w:p>
    <w:p w14:paraId="050CE5F9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5ADF25F2" w14:textId="77777777" w:rsidR="00AC1FAA" w:rsidRDefault="00F3059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sur l’artistique</w:t>
      </w:r>
    </w:p>
    <w:p w14:paraId="3DBFA05D" w14:textId="77777777" w:rsidR="00AC1FAA" w:rsidRDefault="00F3059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de difficultés et acrobaties</w:t>
      </w:r>
    </w:p>
    <w:p w14:paraId="7B77D564" w14:textId="77777777" w:rsidR="00F3059A" w:rsidRDefault="00F3059A" w:rsidP="00AC1FA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Mouvement noté sur parquet</w:t>
      </w:r>
    </w:p>
    <w:p w14:paraId="3F4253B7" w14:textId="77777777" w:rsidR="00AC1FAA" w:rsidRPr="00013BFF" w:rsidRDefault="00AC1FAA" w:rsidP="00AC1FAA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6E926D04" w14:textId="77777777" w:rsidR="00AC1FAA" w:rsidRPr="007F6F0D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026D34FB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329644D8" w14:textId="77777777" w:rsidR="00013BFF" w:rsidRDefault="00042CC9" w:rsidP="00042C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Gymnastes inscrites en Nationale A et B</w:t>
      </w:r>
    </w:p>
    <w:p w14:paraId="49DBED22" w14:textId="77777777" w:rsidR="00042CC9" w:rsidRPr="00042CC9" w:rsidRDefault="00042CC9" w:rsidP="00042CC9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152519F4" w14:textId="77777777" w:rsidR="0005111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4B616EFF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73EBFFCE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013BFF">
        <w:rPr>
          <w:rFonts w:ascii="Verdana" w:hAnsi="Verdana"/>
          <w:sz w:val="18"/>
          <w:szCs w:val="18"/>
        </w:rPr>
        <w:t>ié(e) FFG pour la saison 2018/2019</w:t>
      </w:r>
    </w:p>
    <w:p w14:paraId="3FC17381" w14:textId="77777777" w:rsidR="00EB2FB6" w:rsidRDefault="00A500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Pension comp</w:t>
      </w:r>
      <w:r w:rsidR="00013BFF">
        <w:rPr>
          <w:rFonts w:ascii="Verdana" w:hAnsi="Verdana"/>
          <w:sz w:val="18"/>
          <w:szCs w:val="18"/>
        </w:rPr>
        <w:t>lète (</w:t>
      </w:r>
      <w:r>
        <w:rPr>
          <w:rFonts w:ascii="Verdana" w:hAnsi="Verdana"/>
          <w:sz w:val="18"/>
          <w:szCs w:val="18"/>
        </w:rPr>
        <w:t>diner du samedi soir + la nuitée + petit déjeuner + déjeuner du dimanche midi)</w:t>
      </w:r>
      <w:r w:rsidR="00F3059A">
        <w:rPr>
          <w:rFonts w:ascii="Verdana" w:hAnsi="Verdana"/>
          <w:sz w:val="18"/>
          <w:szCs w:val="18"/>
        </w:rPr>
        <w:t> </w:t>
      </w:r>
      <w:r w:rsidR="00F3059A" w:rsidRPr="00F3059A">
        <w:rPr>
          <w:rFonts w:ascii="Verdana" w:hAnsi="Verdana"/>
          <w:sz w:val="18"/>
          <w:szCs w:val="18"/>
        </w:rPr>
        <w:t>:</w:t>
      </w:r>
      <w:r w:rsidR="00F3059A">
        <w:rPr>
          <w:rFonts w:ascii="Verdana" w:hAnsi="Verdana"/>
          <w:sz w:val="18"/>
          <w:szCs w:val="18"/>
        </w:rPr>
        <w:t xml:space="preserve"> </w:t>
      </w:r>
      <w:r w:rsidR="00013BFF">
        <w:rPr>
          <w:rFonts w:ascii="Verdana" w:hAnsi="Verdana"/>
          <w:b/>
          <w:sz w:val="18"/>
          <w:szCs w:val="18"/>
        </w:rPr>
        <w:t>4</w:t>
      </w:r>
      <w:r w:rsidR="00F3059A">
        <w:rPr>
          <w:rFonts w:ascii="Verdana" w:hAnsi="Verdana"/>
          <w:b/>
          <w:sz w:val="18"/>
          <w:szCs w:val="18"/>
        </w:rPr>
        <w:t>2</w:t>
      </w:r>
      <w:r w:rsidRPr="00A50016">
        <w:rPr>
          <w:rFonts w:ascii="Verdana" w:hAnsi="Verdana"/>
          <w:b/>
          <w:sz w:val="18"/>
          <w:szCs w:val="18"/>
        </w:rPr>
        <w:t>,00 €</w:t>
      </w:r>
    </w:p>
    <w:p w14:paraId="7B78E477" w14:textId="77777777" w:rsidR="00B703DB" w:rsidRPr="007A6AA5" w:rsidRDefault="00A500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uniquement : </w:t>
      </w:r>
      <w:r w:rsidR="00013BFF">
        <w:rPr>
          <w:rFonts w:ascii="Verdana" w:hAnsi="Verdana"/>
          <w:b/>
          <w:sz w:val="18"/>
          <w:szCs w:val="18"/>
        </w:rPr>
        <w:t>1</w:t>
      </w:r>
      <w:r w:rsidR="00F3059A">
        <w:rPr>
          <w:rFonts w:ascii="Verdana" w:hAnsi="Verdana"/>
          <w:b/>
          <w:sz w:val="18"/>
          <w:szCs w:val="18"/>
        </w:rPr>
        <w:t>3</w:t>
      </w:r>
      <w:r w:rsidR="00013BFF">
        <w:rPr>
          <w:rFonts w:ascii="Verdana" w:hAnsi="Verdana"/>
          <w:b/>
          <w:sz w:val="18"/>
          <w:szCs w:val="18"/>
        </w:rPr>
        <w:t>,00</w:t>
      </w:r>
      <w:r w:rsidRPr="00A50016">
        <w:rPr>
          <w:rFonts w:ascii="Verdana" w:hAnsi="Verdana"/>
          <w:b/>
          <w:sz w:val="18"/>
          <w:szCs w:val="18"/>
        </w:rPr>
        <w:t xml:space="preserve"> €</w:t>
      </w:r>
    </w:p>
    <w:p w14:paraId="67E1A9CE" w14:textId="77777777" w:rsidR="007A6AA5" w:rsidRPr="009F4C6C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013BFF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14:paraId="573C3859" w14:textId="77777777" w:rsidR="007A6AA5" w:rsidRPr="007A6AA5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le </w:t>
      </w:r>
      <w:r w:rsidR="00013BFF">
        <w:rPr>
          <w:rFonts w:ascii="Verdana" w:hAnsi="Verdana"/>
          <w:sz w:val="18"/>
          <w:szCs w:val="18"/>
          <w:u w:val="single"/>
        </w:rPr>
        <w:t>vendredi 0</w:t>
      </w:r>
      <w:r w:rsidR="00F3059A">
        <w:rPr>
          <w:rFonts w:ascii="Verdana" w:hAnsi="Verdana"/>
          <w:sz w:val="18"/>
          <w:szCs w:val="18"/>
          <w:u w:val="single"/>
        </w:rPr>
        <w:t>8</w:t>
      </w:r>
      <w:r w:rsidR="00013BFF">
        <w:rPr>
          <w:rFonts w:ascii="Verdana" w:hAnsi="Verdana"/>
          <w:sz w:val="18"/>
          <w:szCs w:val="18"/>
          <w:u w:val="single"/>
        </w:rPr>
        <w:t xml:space="preserve"> </w:t>
      </w:r>
      <w:r w:rsidR="00F3059A">
        <w:rPr>
          <w:rFonts w:ascii="Verdana" w:hAnsi="Verdana"/>
          <w:sz w:val="18"/>
          <w:szCs w:val="18"/>
          <w:u w:val="single"/>
        </w:rPr>
        <w:t>mars</w:t>
      </w:r>
      <w:r w:rsidRPr="00013BFF">
        <w:rPr>
          <w:rFonts w:ascii="Verdana" w:hAnsi="Verdana"/>
          <w:sz w:val="18"/>
          <w:szCs w:val="18"/>
          <w:u w:val="single"/>
        </w:rPr>
        <w:t xml:space="preserve"> 201</w:t>
      </w:r>
      <w:r w:rsidR="00F3059A">
        <w:rPr>
          <w:rFonts w:ascii="Verdana" w:hAnsi="Verdana"/>
          <w:sz w:val="18"/>
          <w:szCs w:val="18"/>
          <w:u w:val="single"/>
        </w:rPr>
        <w:t>9</w:t>
      </w:r>
    </w:p>
    <w:p w14:paraId="3C4A997B" w14:textId="77777777" w:rsidR="0005111E" w:rsidRPr="00013BFF" w:rsidRDefault="0005111E" w:rsidP="00BF0F83">
      <w:pPr>
        <w:spacing w:after="0" w:line="276" w:lineRule="auto"/>
        <w:rPr>
          <w:rFonts w:ascii="Verdana" w:hAnsi="Verdana"/>
          <w:sz w:val="24"/>
          <w:szCs w:val="24"/>
        </w:rPr>
      </w:pPr>
    </w:p>
    <w:p w14:paraId="14EED3C9" w14:textId="77777777" w:rsidR="007A6AA5" w:rsidRPr="00013BFF" w:rsidRDefault="007A6AA5" w:rsidP="00013BFF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293F802A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0424A34D" w14:textId="77777777" w:rsidR="007A6AA5" w:rsidRDefault="004A6CF7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et</w:t>
      </w:r>
      <w:r w:rsidR="007A6AA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u w:val="single"/>
        </w:rPr>
        <w:t>photocopie de la page de vaccination du carnet de santé</w:t>
      </w:r>
      <w:r>
        <w:rPr>
          <w:rFonts w:ascii="Verdana" w:hAnsi="Verdana"/>
          <w:sz w:val="18"/>
          <w:szCs w:val="18"/>
        </w:rPr>
        <w:t xml:space="preserve"> </w:t>
      </w:r>
      <w:r w:rsidR="007A6AA5">
        <w:rPr>
          <w:rFonts w:ascii="Verdana" w:hAnsi="Verdana"/>
          <w:sz w:val="18"/>
          <w:szCs w:val="18"/>
        </w:rPr>
        <w:t>à remettre au responsable du stage dès votre arrivée</w:t>
      </w:r>
    </w:p>
    <w:p w14:paraId="0C9984DC" w14:textId="77777777" w:rsidR="00042CC9" w:rsidRDefault="00042CC9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Prévoir </w:t>
      </w:r>
      <w:r w:rsidR="00645FCF">
        <w:rPr>
          <w:rFonts w:ascii="Verdana" w:hAnsi="Verdana"/>
          <w:sz w:val="18"/>
          <w:szCs w:val="18"/>
        </w:rPr>
        <w:t xml:space="preserve">les musiques des gymnastes sur </w:t>
      </w:r>
      <w:r>
        <w:rPr>
          <w:rFonts w:ascii="Verdana" w:hAnsi="Verdana"/>
          <w:sz w:val="18"/>
          <w:szCs w:val="18"/>
        </w:rPr>
        <w:t>une clé USB</w:t>
      </w:r>
    </w:p>
    <w:p w14:paraId="788AB520" w14:textId="77777777" w:rsidR="00042CC9" w:rsidRPr="00BF0F83" w:rsidRDefault="00042CC9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goûter pour le samedi après-midi</w:t>
      </w:r>
    </w:p>
    <w:p w14:paraId="7C537838" w14:textId="77777777" w:rsidR="007A6AA5" w:rsidRPr="0030701C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  <w:r w:rsidR="00013BFF">
        <w:rPr>
          <w:rFonts w:ascii="Verdana" w:hAnsi="Verdana"/>
          <w:sz w:val="18"/>
          <w:szCs w:val="18"/>
        </w:rPr>
        <w:t xml:space="preserve"> + un duvet</w:t>
      </w:r>
    </w:p>
    <w:p w14:paraId="2937F641" w14:textId="77777777"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2EEE378" w14:textId="77777777"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019953DB" w14:textId="77777777"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232A331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1BAB7635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1BE28162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5B8A53EF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64C2CEAA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207F3D9B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4C6B21B9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44F99BCF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36DB39BA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13427322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77479BAA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112BD16E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590E286D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0F31B1AC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0079BF52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59AD6A3B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6CD1312C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30586530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4A2EB42F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7CC34F6E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6BCB1F6D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6A818B29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06C499C3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3F4B769A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4D11C497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3DAFBC1B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19D03D30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64C82B0F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6E28C95F" w14:textId="77777777" w:rsidR="00F3059A" w:rsidRDefault="00F3059A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2DC22312" w14:textId="77777777" w:rsidR="00013BFF" w:rsidRDefault="00BD3A2F" w:rsidP="00013BFF">
      <w:pPr>
        <w:spacing w:after="0" w:line="276" w:lineRule="auto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24353" wp14:editId="19DDA3C4">
                <wp:simplePos x="0" y="0"/>
                <wp:positionH relativeFrom="margin">
                  <wp:posOffset>69850</wp:posOffset>
                </wp:positionH>
                <wp:positionV relativeFrom="margin">
                  <wp:posOffset>-152400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D7303A" w14:textId="77777777"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du 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</w:t>
                            </w:r>
                            <w:r w:rsidR="00BD3A2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Aérobic 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à C</w:t>
                            </w:r>
                            <w:r w:rsidR="00BD3A2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eyrat</w:t>
                            </w:r>
                            <w:r w:rsidR="00BF644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- </w:t>
                            </w:r>
                            <w:r w:rsidR="00BD3A2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30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</w:t>
                            </w:r>
                            <w:r w:rsidR="00BD3A2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31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BD3A2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03</w:t>
                            </w:r>
                            <w:r w:rsidR="005B55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/201</w:t>
                            </w:r>
                            <w:r w:rsidR="00BD3A2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24353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5.5pt;margin-top:-12pt;width:456.3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" fillcolor="#d9e2f3 [660]" stroked="f">
                <v:textbox>
                  <w:txbxContent>
                    <w:p w14:paraId="19D7303A" w14:textId="77777777"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du 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</w:t>
                      </w:r>
                      <w:r w:rsidR="00BD3A2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Aérobic 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à C</w:t>
                      </w:r>
                      <w:r w:rsidR="00BD3A2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eyrat</w:t>
                      </w:r>
                      <w:r w:rsidR="00BF644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- </w:t>
                      </w:r>
                      <w:r w:rsidR="00BD3A2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30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</w:t>
                      </w:r>
                      <w:r w:rsidR="00BD3A2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31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BD3A2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03</w:t>
                      </w:r>
                      <w:r w:rsidR="005B55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/201</w:t>
                      </w:r>
                      <w:r w:rsidR="00BD3A2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BC83033" w14:textId="77777777" w:rsidR="00013BFF" w:rsidRDefault="00013BFF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19EDD305" w14:textId="77777777" w:rsidR="00EB2FB6" w:rsidRPr="0094134E" w:rsidRDefault="005B5530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013BFF">
        <w:rPr>
          <w:rFonts w:ascii="Verdana" w:hAnsi="Verdana"/>
          <w:b/>
          <w:color w:val="00B0F0"/>
          <w:sz w:val="18"/>
          <w:szCs w:val="18"/>
        </w:rPr>
        <w:t>vendredi 0</w:t>
      </w:r>
      <w:r w:rsidR="00645FCF">
        <w:rPr>
          <w:rFonts w:ascii="Verdana" w:hAnsi="Verdana"/>
          <w:b/>
          <w:color w:val="00B0F0"/>
          <w:sz w:val="18"/>
          <w:szCs w:val="18"/>
        </w:rPr>
        <w:t>8</w:t>
      </w:r>
      <w:r w:rsidR="00013BFF">
        <w:rPr>
          <w:rFonts w:ascii="Verdana" w:hAnsi="Verdana"/>
          <w:b/>
          <w:color w:val="00B0F0"/>
          <w:sz w:val="18"/>
          <w:szCs w:val="18"/>
        </w:rPr>
        <w:t xml:space="preserve"> </w:t>
      </w:r>
      <w:r w:rsidR="00645FCF">
        <w:rPr>
          <w:rFonts w:ascii="Verdana" w:hAnsi="Verdana"/>
          <w:b/>
          <w:color w:val="00B0F0"/>
          <w:sz w:val="18"/>
          <w:szCs w:val="18"/>
        </w:rPr>
        <w:t>mars</w:t>
      </w:r>
      <w:r w:rsidR="00013BFF">
        <w:rPr>
          <w:rFonts w:ascii="Verdana" w:hAnsi="Verdana"/>
          <w:b/>
          <w:color w:val="00B0F0"/>
          <w:sz w:val="18"/>
          <w:szCs w:val="18"/>
        </w:rPr>
        <w:t xml:space="preserve"> 201</w:t>
      </w:r>
      <w:r w:rsidR="00645FCF">
        <w:rPr>
          <w:rFonts w:ascii="Verdana" w:hAnsi="Verdana"/>
          <w:b/>
          <w:color w:val="00B0F0"/>
          <w:sz w:val="18"/>
          <w:szCs w:val="18"/>
        </w:rPr>
        <w:t>9</w:t>
      </w:r>
    </w:p>
    <w:p w14:paraId="53C52D06" w14:textId="77777777" w:rsidR="00013BFF" w:rsidRDefault="00013BF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E5D2096" w14:textId="77777777" w:rsidR="00013BFF" w:rsidRDefault="00013BF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5B7F96D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5DE8A9C1" w14:textId="77777777" w:rsidR="00EB2FB6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</w:p>
    <w:tbl>
      <w:tblPr>
        <w:tblW w:w="9711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2835"/>
        <w:gridCol w:w="2268"/>
      </w:tblGrid>
      <w:tr w:rsidR="00645FCF" w:rsidRPr="00BF0F83" w14:paraId="521D4736" w14:textId="77777777" w:rsidTr="00645FCF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41C5452D" w14:textId="77777777" w:rsidR="00645FCF" w:rsidRPr="00C64F75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47FBB70C" w14:textId="77777777" w:rsidR="00645FCF" w:rsidRPr="00C64F75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1EAA3030" w14:textId="77777777" w:rsidR="00645FCF" w:rsidRPr="00C64F75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02075957" w14:textId="77777777" w:rsidR="00645FCF" w:rsidRDefault="00645FC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14:paraId="6EFAFF0C" w14:textId="77777777" w:rsidR="00645FCF" w:rsidRDefault="00645FC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42,00 €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2E176227" w14:textId="77777777" w:rsidR="00645FCF" w:rsidRPr="00C64F75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645FCF" w:rsidRPr="00BF0F83" w14:paraId="4E4B0AB4" w14:textId="77777777" w:rsidTr="00645FC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4841C2AD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D63B72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B33AAA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CDE52B6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1810D7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45FCF" w:rsidRPr="00BF0F83" w14:paraId="37F04FCF" w14:textId="77777777" w:rsidTr="00645FC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2FE68C4F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A18246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0F8D85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CB51C35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07DE84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45FCF" w:rsidRPr="00BF0F83" w14:paraId="5EC24B98" w14:textId="77777777" w:rsidTr="00645FCF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19329A95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610C90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2BC043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7B9CEA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3F76EE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45FCF" w:rsidRPr="00BF0F83" w14:paraId="1D1EC2F8" w14:textId="77777777" w:rsidTr="00645FC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5EDAFCD4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223F77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E961AA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54A1C2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CE51A4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45FCF" w:rsidRPr="00BF0F83" w14:paraId="1F48C33C" w14:textId="77777777" w:rsidTr="00645FC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402A6C04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7EAE6E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F6935E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2805C14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5970CA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4576A412" w14:textId="77777777" w:rsidR="00BD3A2F" w:rsidRDefault="0086242B" w:rsidP="00BD3A2F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</w:p>
    <w:p w14:paraId="7381271E" w14:textId="77777777" w:rsidR="0086242B" w:rsidRDefault="0086242B" w:rsidP="00BD3A2F">
      <w:pPr>
        <w:spacing w:after="0" w:line="276" w:lineRule="auto"/>
        <w:ind w:left="6372" w:firstLine="708"/>
        <w:rPr>
          <w:rFonts w:ascii="Verdana" w:hAnsi="Verdana"/>
          <w:sz w:val="18"/>
          <w:szCs w:val="18"/>
        </w:rPr>
      </w:pP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3CC6AF45" w14:textId="77777777" w:rsidR="0086242B" w:rsidRPr="0086242B" w:rsidRDefault="0086242B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tbl>
      <w:tblPr>
        <w:tblW w:w="8719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992"/>
        <w:gridCol w:w="1276"/>
        <w:gridCol w:w="1843"/>
      </w:tblGrid>
      <w:tr w:rsidR="00645FCF" w:rsidRPr="00BF0F83" w14:paraId="6B19F3E9" w14:textId="77777777" w:rsidTr="00645FCF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2D3ED032" w14:textId="77777777" w:rsidR="00645FCF" w:rsidRPr="00C64F75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5DC5D7BE" w14:textId="77777777" w:rsidR="00645FCF" w:rsidRPr="00C64F75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09F27C1A" w14:textId="77777777" w:rsidR="00645FCF" w:rsidRPr="00C64F75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68FB063" w14:textId="77777777" w:rsidR="00645FCF" w:rsidRDefault="00645FC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416E8F9F" w14:textId="77777777" w:rsidR="00645FCF" w:rsidRDefault="00645FC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 Soir</w:t>
            </w:r>
          </w:p>
          <w:p w14:paraId="49888F71" w14:textId="77777777" w:rsidR="00645FCF" w:rsidRDefault="00645FCF" w:rsidP="0086242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13.00 €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6F3C33C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20959ED4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Dimanche</w:t>
            </w:r>
          </w:p>
          <w:p w14:paraId="26FAF02D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Midi</w:t>
            </w:r>
          </w:p>
          <w:p w14:paraId="03DCBAEE" w14:textId="77777777" w:rsidR="00645FCF" w:rsidRPr="00C64F75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13.00 €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45FBE200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Coût/personne</w:t>
            </w:r>
          </w:p>
        </w:tc>
      </w:tr>
      <w:tr w:rsidR="00645FCF" w:rsidRPr="00BF0F83" w14:paraId="134676E0" w14:textId="77777777" w:rsidTr="00645FC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5DAF30A6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EA25A6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B326DF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E7237D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492A28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E31FC4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45FCF" w:rsidRPr="00BF0F83" w14:paraId="3C49037C" w14:textId="77777777" w:rsidTr="00645FC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14B2C98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FA860F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F5A1D3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4DF437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9ED6A6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9D4ABC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45FCF" w:rsidRPr="00BF0F83" w14:paraId="7D6A7214" w14:textId="77777777" w:rsidTr="00645FCF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5817892E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F6A173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9C764C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72F9F4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EBF643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531C1E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45FCF" w:rsidRPr="00BF0F83" w14:paraId="72EB4C7B" w14:textId="77777777" w:rsidTr="00645FC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77A75888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FC4F91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8558C0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AA86E2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054A5D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02CFD0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45FCF" w:rsidRPr="00BF0F83" w14:paraId="35592410" w14:textId="77777777" w:rsidTr="00645FCF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47E1F66E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B7BB98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A483B2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5D1676" w14:textId="77777777" w:rsidR="00645FCF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337BB1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1D1270" w14:textId="77777777" w:rsidR="00645FCF" w:rsidRPr="001E3BDD" w:rsidRDefault="00645FCF" w:rsidP="00874ECB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37C93754" w14:textId="77777777" w:rsidR="00BD3A2F" w:rsidRDefault="00BD3A2F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p w14:paraId="3D5C703A" w14:textId="77777777" w:rsidR="00B91F32" w:rsidRPr="0086242B" w:rsidRDefault="0086242B" w:rsidP="00BD3A2F">
      <w:pPr>
        <w:spacing w:after="0" w:line="276" w:lineRule="auto"/>
        <w:ind w:left="6372" w:firstLine="708"/>
        <w:rPr>
          <w:rFonts w:ascii="Verdana" w:hAnsi="Verdana"/>
          <w:sz w:val="18"/>
          <w:szCs w:val="18"/>
        </w:rPr>
      </w:pP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1E4A2B54" w14:textId="77777777" w:rsidR="00775B69" w:rsidRDefault="00775B69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E6CE938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533BC98E" w14:textId="77777777" w:rsidR="00EB2FB6" w:rsidRDefault="001F1337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</w:t>
      </w:r>
      <w:r w:rsidR="0086242B">
        <w:rPr>
          <w:rFonts w:ascii="Verdana" w:hAnsi="Verdana"/>
          <w:noProof/>
          <w:sz w:val="18"/>
          <w:szCs w:val="18"/>
        </w:rPr>
        <w:t xml:space="preserve">+ copie </w:t>
      </w:r>
      <w:hyperlink r:id="rId9" w:history="1">
        <w:r w:rsidR="00BD3A2F" w:rsidRPr="006237BC">
          <w:rPr>
            <w:rStyle w:val="Lienhypertexte"/>
            <w:rFonts w:ascii="Verdana" w:hAnsi="Verdana"/>
            <w:sz w:val="18"/>
            <w:szCs w:val="18"/>
          </w:rPr>
          <w:t>marjorie.laffage@gmail.com</w:t>
        </w:r>
      </w:hyperlink>
    </w:p>
    <w:p w14:paraId="37B03FFA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  <w:bookmarkStart w:id="0" w:name="_GoBack"/>
      <w:bookmarkEnd w:id="0"/>
    </w:p>
    <w:p w14:paraId="7F93292A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4B9F3E2C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AE2E21">
        <w:rPr>
          <w:rFonts w:ascii="Verdana" w:hAnsi="Verdana"/>
          <w:noProof/>
          <w:sz w:val="18"/>
          <w:szCs w:val="18"/>
        </w:rPr>
        <w:t xml:space="preserve">Auvergne </w:t>
      </w:r>
      <w:r>
        <w:rPr>
          <w:rFonts w:ascii="Verdana" w:hAnsi="Verdana"/>
          <w:noProof/>
          <w:sz w:val="18"/>
          <w:szCs w:val="18"/>
        </w:rPr>
        <w:t>Rhône-Alpes de</w:t>
      </w:r>
      <w:r w:rsidR="00AE2E21">
        <w:rPr>
          <w:rFonts w:ascii="Verdana" w:hAnsi="Verdana"/>
          <w:noProof/>
          <w:sz w:val="18"/>
          <w:szCs w:val="18"/>
        </w:rPr>
        <w:t xml:space="preserve"> Gymnastique, 10 Avenue Viviani,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6250A" w14:textId="77777777" w:rsidR="001F1337" w:rsidRDefault="001F1337" w:rsidP="00E42B89">
      <w:pPr>
        <w:spacing w:after="0" w:line="240" w:lineRule="auto"/>
      </w:pPr>
      <w:r>
        <w:separator/>
      </w:r>
    </w:p>
  </w:endnote>
  <w:endnote w:type="continuationSeparator" w:id="0">
    <w:p w14:paraId="2A8959FA" w14:textId="77777777" w:rsidR="001F1337" w:rsidRDefault="001F1337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D430B4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01430F4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56C3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56C3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1A6E726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ECE735" wp14:editId="676E9F03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40954" id="Rectangle 16" o:spid="_x0000_s1026" style="position:absolute;margin-left:-70.95pt;margin-top:11.2pt;width:595.25pt;height: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AFE3C7F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0663CDFA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3DE195C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B2515" w14:textId="77777777" w:rsidR="001F1337" w:rsidRDefault="001F1337" w:rsidP="00E42B89">
      <w:pPr>
        <w:spacing w:after="0" w:line="240" w:lineRule="auto"/>
      </w:pPr>
      <w:r>
        <w:separator/>
      </w:r>
    </w:p>
  </w:footnote>
  <w:footnote w:type="continuationSeparator" w:id="0">
    <w:p w14:paraId="174E18BE" w14:textId="77777777" w:rsidR="001F1337" w:rsidRDefault="001F1337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AF54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9246797" wp14:editId="36944D6D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A02E27"/>
    <w:multiLevelType w:val="hybridMultilevel"/>
    <w:tmpl w:val="83A4C2CE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13BFF"/>
    <w:rsid w:val="00042CC9"/>
    <w:rsid w:val="0005111E"/>
    <w:rsid w:val="000A43F0"/>
    <w:rsid w:val="000E47B8"/>
    <w:rsid w:val="00113E84"/>
    <w:rsid w:val="0013649B"/>
    <w:rsid w:val="00137909"/>
    <w:rsid w:val="001B5597"/>
    <w:rsid w:val="001E3BDD"/>
    <w:rsid w:val="001F1337"/>
    <w:rsid w:val="00204017"/>
    <w:rsid w:val="00226C45"/>
    <w:rsid w:val="0023566B"/>
    <w:rsid w:val="00237DBA"/>
    <w:rsid w:val="00282BB7"/>
    <w:rsid w:val="002A487F"/>
    <w:rsid w:val="00313037"/>
    <w:rsid w:val="00326637"/>
    <w:rsid w:val="00376E16"/>
    <w:rsid w:val="003D2804"/>
    <w:rsid w:val="003E14E6"/>
    <w:rsid w:val="003F0889"/>
    <w:rsid w:val="00405CB1"/>
    <w:rsid w:val="00481A3C"/>
    <w:rsid w:val="004831C8"/>
    <w:rsid w:val="00486BCC"/>
    <w:rsid w:val="004A6CF7"/>
    <w:rsid w:val="004B72DC"/>
    <w:rsid w:val="004F3F96"/>
    <w:rsid w:val="00504A7B"/>
    <w:rsid w:val="00520050"/>
    <w:rsid w:val="00533088"/>
    <w:rsid w:val="00542164"/>
    <w:rsid w:val="00545B0F"/>
    <w:rsid w:val="00591185"/>
    <w:rsid w:val="005B5530"/>
    <w:rsid w:val="005D27D7"/>
    <w:rsid w:val="005E193B"/>
    <w:rsid w:val="005F13EA"/>
    <w:rsid w:val="00610972"/>
    <w:rsid w:val="00616667"/>
    <w:rsid w:val="0063620A"/>
    <w:rsid w:val="00645FCF"/>
    <w:rsid w:val="006A561D"/>
    <w:rsid w:val="006D7F66"/>
    <w:rsid w:val="00725A9A"/>
    <w:rsid w:val="00743E0A"/>
    <w:rsid w:val="00744E49"/>
    <w:rsid w:val="00756C3E"/>
    <w:rsid w:val="00775B69"/>
    <w:rsid w:val="007A4F96"/>
    <w:rsid w:val="007A6AA5"/>
    <w:rsid w:val="007B40B1"/>
    <w:rsid w:val="007D48F1"/>
    <w:rsid w:val="007F6F0D"/>
    <w:rsid w:val="00841553"/>
    <w:rsid w:val="0086242B"/>
    <w:rsid w:val="00880541"/>
    <w:rsid w:val="00880DC9"/>
    <w:rsid w:val="008842FA"/>
    <w:rsid w:val="00896EB6"/>
    <w:rsid w:val="008A65F8"/>
    <w:rsid w:val="008F2B2C"/>
    <w:rsid w:val="0091525B"/>
    <w:rsid w:val="00940092"/>
    <w:rsid w:val="0094134E"/>
    <w:rsid w:val="009C14D6"/>
    <w:rsid w:val="009E599E"/>
    <w:rsid w:val="009F13BB"/>
    <w:rsid w:val="009F40C1"/>
    <w:rsid w:val="00A02C8F"/>
    <w:rsid w:val="00A33D13"/>
    <w:rsid w:val="00A420CC"/>
    <w:rsid w:val="00A50016"/>
    <w:rsid w:val="00A61FA3"/>
    <w:rsid w:val="00A65FA9"/>
    <w:rsid w:val="00A8468E"/>
    <w:rsid w:val="00AC1FAA"/>
    <w:rsid w:val="00AE2E21"/>
    <w:rsid w:val="00B4380F"/>
    <w:rsid w:val="00B703DB"/>
    <w:rsid w:val="00B7601D"/>
    <w:rsid w:val="00B91F32"/>
    <w:rsid w:val="00BD3A2F"/>
    <w:rsid w:val="00BE5B3B"/>
    <w:rsid w:val="00BF0F83"/>
    <w:rsid w:val="00BF6440"/>
    <w:rsid w:val="00C13C3E"/>
    <w:rsid w:val="00C512FA"/>
    <w:rsid w:val="00C64F75"/>
    <w:rsid w:val="00C7123D"/>
    <w:rsid w:val="00CD6FB1"/>
    <w:rsid w:val="00CE119C"/>
    <w:rsid w:val="00D36B11"/>
    <w:rsid w:val="00D46471"/>
    <w:rsid w:val="00D534A8"/>
    <w:rsid w:val="00D75AAC"/>
    <w:rsid w:val="00D800AA"/>
    <w:rsid w:val="00DE13C5"/>
    <w:rsid w:val="00E42B89"/>
    <w:rsid w:val="00E53AE3"/>
    <w:rsid w:val="00EB2FB6"/>
    <w:rsid w:val="00EC1245"/>
    <w:rsid w:val="00EC7378"/>
    <w:rsid w:val="00F05E40"/>
    <w:rsid w:val="00F148A4"/>
    <w:rsid w:val="00F23074"/>
    <w:rsid w:val="00F3059A"/>
    <w:rsid w:val="00F30FBA"/>
    <w:rsid w:val="00F354E7"/>
    <w:rsid w:val="00F51F0A"/>
    <w:rsid w:val="00F97F72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ACC9"/>
  <w15:docId w15:val="{9D3A37E4-1F6C-4BCF-81B1-FFEEE67D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512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512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C5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jorie.laffag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jorie.laffa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3</cp:revision>
  <cp:lastPrinted>2019-02-20T13:53:00Z</cp:lastPrinted>
  <dcterms:created xsi:type="dcterms:W3CDTF">2019-02-20T13:53:00Z</dcterms:created>
  <dcterms:modified xsi:type="dcterms:W3CDTF">2019-02-20T13:55:00Z</dcterms:modified>
</cp:coreProperties>
</file>