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3B3E" w14:textId="77777777"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62E686D" w14:textId="7C2105B3" w:rsidR="00035210" w:rsidRDefault="00DD0437" w:rsidP="00F85A95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5A95">
        <w:rPr>
          <w:rFonts w:ascii="Verdana" w:hAnsi="Verdana"/>
          <w:b/>
          <w:smallCaps/>
          <w:color w:val="002060"/>
          <w:sz w:val="32"/>
          <w:szCs w:val="18"/>
        </w:rPr>
        <w:t xml:space="preserve">CPID </w:t>
      </w:r>
      <w:r w:rsidR="00110190">
        <w:rPr>
          <w:rFonts w:ascii="Verdana" w:hAnsi="Verdana"/>
          <w:b/>
          <w:smallCaps/>
          <w:color w:val="002060"/>
          <w:sz w:val="32"/>
          <w:szCs w:val="18"/>
        </w:rPr>
        <w:t>OUEST</w:t>
      </w:r>
      <w:r w:rsidR="00F85A95">
        <w:rPr>
          <w:rFonts w:ascii="Verdana" w:hAnsi="Verdana"/>
          <w:b/>
          <w:smallCaps/>
          <w:color w:val="002060"/>
          <w:sz w:val="32"/>
          <w:szCs w:val="18"/>
        </w:rPr>
        <w:t xml:space="preserve"> AEROBIC - C</w:t>
      </w:r>
      <w:r w:rsidR="00110190">
        <w:rPr>
          <w:rFonts w:ascii="Verdana" w:hAnsi="Verdana"/>
          <w:b/>
          <w:smallCaps/>
          <w:color w:val="002060"/>
          <w:sz w:val="32"/>
          <w:szCs w:val="18"/>
        </w:rPr>
        <w:t>EYRAT</w:t>
      </w:r>
      <w:r w:rsidR="00F85A95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>
        <w:rPr>
          <w:rFonts w:ascii="Verdana" w:hAnsi="Verdana"/>
          <w:b/>
          <w:smallCaps/>
          <w:color w:val="002060"/>
          <w:sz w:val="32"/>
          <w:szCs w:val="18"/>
        </w:rPr>
        <w:t>(</w:t>
      </w:r>
      <w:r w:rsidR="00110190">
        <w:rPr>
          <w:rFonts w:ascii="Verdana" w:hAnsi="Verdana"/>
          <w:b/>
          <w:smallCaps/>
          <w:color w:val="002060"/>
          <w:sz w:val="32"/>
          <w:szCs w:val="18"/>
        </w:rPr>
        <w:t>63</w:t>
      </w:r>
      <w:r w:rsidR="00035210">
        <w:rPr>
          <w:rFonts w:ascii="Verdana" w:hAnsi="Verdana"/>
          <w:b/>
          <w:smallCaps/>
          <w:color w:val="002060"/>
          <w:sz w:val="32"/>
          <w:szCs w:val="18"/>
        </w:rPr>
        <w:t>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14:paraId="1D691290" w14:textId="77777777"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2F9E68B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80E403C" w14:textId="77777777"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5C2FA30" w14:textId="77777777"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14:paraId="6404ECB6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BF9E3D3" w14:textId="77777777" w:rsidR="00EB2FB6" w:rsidRPr="00035210" w:rsidRDefault="00C924A7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DD0437">
        <w:rPr>
          <w:rFonts w:ascii="Verdana" w:hAnsi="Verdana"/>
          <w:sz w:val="18"/>
          <w:szCs w:val="18"/>
        </w:rPr>
        <w:t xml:space="preserve">dimanche </w:t>
      </w:r>
      <w:r w:rsidR="00F85A95">
        <w:rPr>
          <w:rFonts w:ascii="Verdana" w:hAnsi="Verdana"/>
          <w:sz w:val="18"/>
          <w:szCs w:val="18"/>
        </w:rPr>
        <w:t>13 janvier</w:t>
      </w:r>
      <w:r w:rsidR="00D93F9F">
        <w:rPr>
          <w:rFonts w:ascii="Verdana" w:hAnsi="Verdana"/>
          <w:sz w:val="18"/>
          <w:szCs w:val="18"/>
        </w:rPr>
        <w:t xml:space="preserve"> 201</w:t>
      </w:r>
      <w:r w:rsidR="00F85A95">
        <w:rPr>
          <w:rFonts w:ascii="Verdana" w:hAnsi="Verdana"/>
          <w:sz w:val="18"/>
          <w:szCs w:val="18"/>
        </w:rPr>
        <w:t>9</w:t>
      </w:r>
      <w:r w:rsidR="00DD0437">
        <w:rPr>
          <w:rFonts w:ascii="Verdana" w:hAnsi="Verdana"/>
          <w:sz w:val="18"/>
          <w:szCs w:val="18"/>
        </w:rPr>
        <w:t xml:space="preserve"> de </w:t>
      </w:r>
      <w:r w:rsidR="00F85A95">
        <w:rPr>
          <w:rFonts w:ascii="Verdana" w:hAnsi="Verdana"/>
          <w:sz w:val="18"/>
          <w:szCs w:val="18"/>
        </w:rPr>
        <w:t>10</w:t>
      </w:r>
      <w:r w:rsidR="00DD0437">
        <w:rPr>
          <w:rFonts w:ascii="Verdana" w:hAnsi="Verdana"/>
          <w:sz w:val="18"/>
          <w:szCs w:val="18"/>
        </w:rPr>
        <w:t>h</w:t>
      </w:r>
      <w:r w:rsidR="00F85A95">
        <w:rPr>
          <w:rFonts w:ascii="Verdana" w:hAnsi="Verdana"/>
          <w:sz w:val="18"/>
          <w:szCs w:val="18"/>
        </w:rPr>
        <w:t>00</w:t>
      </w:r>
      <w:r w:rsidR="00DD0437">
        <w:rPr>
          <w:rFonts w:ascii="Verdana" w:hAnsi="Verdana"/>
          <w:sz w:val="18"/>
          <w:szCs w:val="18"/>
        </w:rPr>
        <w:t xml:space="preserve"> à 16h</w:t>
      </w:r>
      <w:r w:rsidR="00F85A95">
        <w:rPr>
          <w:rFonts w:ascii="Verdana" w:hAnsi="Verdana"/>
          <w:sz w:val="18"/>
          <w:szCs w:val="18"/>
        </w:rPr>
        <w:t>45</w:t>
      </w:r>
    </w:p>
    <w:p w14:paraId="2CA5EA19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74128FC1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14:paraId="0721D4AE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7E8CA8A" w14:textId="22AD21BC" w:rsidR="009E599E" w:rsidRPr="00110190" w:rsidRDefault="00110190" w:rsidP="0011019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Salle de Gymnastique Aérobic - Plaine des Sports/Rue de la Paix </w:t>
      </w: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63122 </w:t>
      </w:r>
      <w:r>
        <w:rPr>
          <w:rFonts w:ascii="Verdana" w:hAnsi="Verdana"/>
          <w:sz w:val="18"/>
          <w:szCs w:val="18"/>
        </w:rPr>
        <w:t>CEYRAT</w:t>
      </w:r>
    </w:p>
    <w:p w14:paraId="78AED3DD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6602CD47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148A10B6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FAFC985" w14:textId="77777777" w:rsidR="00EB2FB6" w:rsidRDefault="00DD0437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à partir de 2010</w:t>
      </w:r>
    </w:p>
    <w:p w14:paraId="65D2BE05" w14:textId="77777777" w:rsid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14:paraId="60D0A353" w14:textId="77777777" w:rsidR="008C5CFC" w:rsidRPr="00F85A95" w:rsidRDefault="008C5CFC" w:rsidP="008C5CFC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14:paraId="3F169B5E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</w:p>
    <w:p w14:paraId="6153346C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00EF3D1" w14:textId="270B6208"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DD0437">
        <w:rPr>
          <w:rFonts w:ascii="Verdana" w:hAnsi="Verdana"/>
          <w:sz w:val="18"/>
          <w:szCs w:val="18"/>
        </w:rPr>
        <w:t>ié</w:t>
      </w:r>
      <w:r w:rsidR="00F85A95">
        <w:rPr>
          <w:rFonts w:ascii="Verdana" w:hAnsi="Verdana"/>
          <w:sz w:val="18"/>
          <w:szCs w:val="18"/>
        </w:rPr>
        <w:t xml:space="preserve">(e) </w:t>
      </w:r>
      <w:r w:rsidR="00DD0437">
        <w:rPr>
          <w:rFonts w:ascii="Verdana" w:hAnsi="Verdana"/>
          <w:sz w:val="18"/>
          <w:szCs w:val="18"/>
        </w:rPr>
        <w:t>FFG pour la saison 2018/2019 (gymnastes/cadres)</w:t>
      </w:r>
      <w:r w:rsidR="005C3C79">
        <w:rPr>
          <w:rFonts w:ascii="Verdana" w:hAnsi="Verdana"/>
          <w:sz w:val="18"/>
          <w:szCs w:val="18"/>
        </w:rPr>
        <w:t xml:space="preserve"> dans un club </w:t>
      </w:r>
      <w:r w:rsidR="00110190">
        <w:rPr>
          <w:rFonts w:ascii="Verdana" w:hAnsi="Verdana"/>
          <w:sz w:val="18"/>
          <w:szCs w:val="18"/>
        </w:rPr>
        <w:t>de la Loire, du Rhône ou de l’Auvergne</w:t>
      </w:r>
    </w:p>
    <w:p w14:paraId="68AC77EF" w14:textId="77777777" w:rsidR="008C5CFC" w:rsidRPr="008C5CFC" w:rsidRDefault="00E72C3F" w:rsidP="008C5CF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3B81F1F4" w14:textId="77777777" w:rsidR="008C5CFC" w:rsidRPr="00CA0381" w:rsidRDefault="008C5CFC" w:rsidP="008C5CF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>
        <w:rPr>
          <w:rFonts w:ascii="Verdana" w:hAnsi="Verdana"/>
          <w:sz w:val="18"/>
          <w:szCs w:val="18"/>
          <w:u w:val="single"/>
        </w:rPr>
        <w:t>le lun</w:t>
      </w:r>
      <w:r w:rsidR="00F85A95">
        <w:rPr>
          <w:rFonts w:ascii="Verdana" w:hAnsi="Verdana"/>
          <w:sz w:val="18"/>
          <w:szCs w:val="18"/>
          <w:u w:val="single"/>
        </w:rPr>
        <w:t>di 07 janvier 2019</w:t>
      </w:r>
    </w:p>
    <w:p w14:paraId="032BE739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4652376B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5B24E92D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2124402" w14:textId="65B0B45E" w:rsidR="00EB2FB6" w:rsidRPr="00BF0F83" w:rsidRDefault="00DD0437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 : </w:t>
      </w:r>
      <w:r w:rsidR="00110190">
        <w:rPr>
          <w:rFonts w:ascii="Verdana" w:hAnsi="Verdana"/>
          <w:sz w:val="18"/>
          <w:szCs w:val="18"/>
        </w:rPr>
        <w:t xml:space="preserve">Emilie COULANJON </w:t>
      </w:r>
      <w:hyperlink r:id="rId7" w:history="1">
        <w:r w:rsidR="00110190" w:rsidRPr="00226E71">
          <w:rPr>
            <w:rStyle w:val="Lienhypertexte"/>
            <w:rFonts w:ascii="Verdana" w:hAnsi="Verdana"/>
            <w:sz w:val="18"/>
            <w:szCs w:val="18"/>
          </w:rPr>
          <w:t>e.coulanjon@auvergne-rhone-alpes-ffgym.fr</w:t>
        </w:r>
      </w:hyperlink>
      <w:r w:rsidR="00110190">
        <w:rPr>
          <w:rFonts w:ascii="Verdana" w:hAnsi="Verdana"/>
          <w:sz w:val="18"/>
          <w:szCs w:val="18"/>
        </w:rPr>
        <w:t xml:space="preserve"> </w:t>
      </w:r>
    </w:p>
    <w:p w14:paraId="01C7C058" w14:textId="2E750390" w:rsidR="0005111E" w:rsidRDefault="00DD0437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110190">
        <w:rPr>
          <w:rFonts w:ascii="Verdana" w:hAnsi="Verdana"/>
          <w:sz w:val="18"/>
          <w:szCs w:val="18"/>
        </w:rPr>
        <w:t>éline DURAY</w:t>
      </w:r>
      <w:r w:rsidR="00257E3E">
        <w:rPr>
          <w:rFonts w:ascii="Verdana" w:hAnsi="Verdana"/>
          <w:sz w:val="18"/>
          <w:szCs w:val="18"/>
        </w:rPr>
        <w:t xml:space="preserve"> (commission technique)</w:t>
      </w:r>
    </w:p>
    <w:p w14:paraId="672AAB9C" w14:textId="77777777"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</w:p>
    <w:p w14:paraId="6B066FFD" w14:textId="77777777" w:rsidR="00D93F9F" w:rsidRPr="00F85A95" w:rsidRDefault="00D93F9F" w:rsidP="00257E3E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14:paraId="71033877" w14:textId="77777777"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39A1B4D" w14:textId="77777777"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A162C5E" w14:textId="77777777"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6FB0F25B" w14:textId="77777777"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14:paraId="724E6F96" w14:textId="77777777" w:rsidR="00F85A95" w:rsidRDefault="00F85A95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les musiques des gymnastes sur une clé USB</w:t>
      </w:r>
    </w:p>
    <w:p w14:paraId="461BC84D" w14:textId="77777777" w:rsidR="00F85A95" w:rsidRPr="00BF0F83" w:rsidRDefault="00F85A95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Les juges sont invités à venir noter les routines à partir de 13h45</w:t>
      </w:r>
    </w:p>
    <w:p w14:paraId="32E000B9" w14:textId="77777777"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6888F60" w14:textId="77777777"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FF12B5E" w14:textId="77777777"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21998A7" w14:textId="77777777" w:rsidR="00F85A95" w:rsidRDefault="00F85A9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B0220E6" w14:textId="77777777" w:rsidR="00F85A95" w:rsidRDefault="00F85A9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BB4F67C" w14:textId="77777777" w:rsidR="00D93F9F" w:rsidRDefault="00D93F9F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860F891" w14:textId="77777777" w:rsidR="00FD76A8" w:rsidRPr="008C5CFC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C31F6" wp14:editId="6CD56EC6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2814E8" w14:textId="7CCE776E"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CPID </w:t>
                            </w:r>
                            <w:r w:rsidR="0011019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OUEST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Aérobic à C</w:t>
                            </w:r>
                            <w:r w:rsidR="0011019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eyrat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924A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13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01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C31F6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14:paraId="492814E8" w14:textId="7CCE776E"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CPID </w:t>
                      </w:r>
                      <w:r w:rsidR="0011019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OUEST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Aérobic à C</w:t>
                      </w:r>
                      <w:r w:rsidR="0011019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eyrat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924A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13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01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2CC6E3" w14:textId="77777777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</w:t>
      </w:r>
      <w:r w:rsidR="00C924A7">
        <w:rPr>
          <w:rFonts w:ascii="Verdana" w:hAnsi="Verdana"/>
          <w:b/>
          <w:color w:val="00B0F0"/>
          <w:sz w:val="18"/>
          <w:szCs w:val="18"/>
        </w:rPr>
        <w:t xml:space="preserve">ption au plus tard le </w:t>
      </w:r>
      <w:r w:rsidR="008C5CFC">
        <w:rPr>
          <w:rFonts w:ascii="Verdana" w:hAnsi="Verdana"/>
          <w:b/>
          <w:color w:val="00B0F0"/>
          <w:sz w:val="18"/>
          <w:szCs w:val="18"/>
        </w:rPr>
        <w:t xml:space="preserve">lundi </w:t>
      </w:r>
      <w:r w:rsidR="00F85A95">
        <w:rPr>
          <w:rFonts w:ascii="Verdana" w:hAnsi="Verdana"/>
          <w:b/>
          <w:color w:val="00B0F0"/>
          <w:sz w:val="18"/>
          <w:szCs w:val="18"/>
        </w:rPr>
        <w:t>07 janvier 2019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14:paraId="2FD6E81B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62930E2D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E93C14B" w14:textId="77777777" w:rsidR="008C5CFC" w:rsidRDefault="008C5CF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6B3822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D553AAE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9B9063F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1A315AFB" w14:textId="77777777"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14:paraId="727C1C95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E617252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B6B86BD" w14:textId="77777777"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071CB710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73A78F5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7E32F51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03F15032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5B9E43BD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1997EA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589BBF9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A11697A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39086FE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13BA7B3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7415B595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7FE415B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6C218EE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5E741F2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27DB7F39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2AAC6AB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3386295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CEC15E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4810A345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15466EE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5DFDA2A2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655097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758707E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6E08B4F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F4D2101" w14:textId="00D9E262" w:rsidR="00EB2FB6" w:rsidRDefault="00B01439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110190" w:rsidRPr="00226E71">
          <w:rPr>
            <w:rStyle w:val="Lienhypertexte"/>
            <w:rFonts w:ascii="Verdana" w:hAnsi="Verdana"/>
            <w:sz w:val="18"/>
            <w:szCs w:val="18"/>
          </w:rPr>
          <w:t>e.coulanjon@auvergne-rhone-alpes-ffgym.fr</w:t>
        </w:r>
      </w:hyperlink>
      <w:bookmarkStart w:id="0" w:name="_GoBack"/>
      <w:bookmarkEnd w:id="0"/>
    </w:p>
    <w:p w14:paraId="3CF7EBE5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0E218371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0E2AE" w14:textId="77777777" w:rsidR="00B01439" w:rsidRDefault="00B01439" w:rsidP="00E42B89">
      <w:pPr>
        <w:spacing w:after="0" w:line="240" w:lineRule="auto"/>
      </w:pPr>
      <w:r>
        <w:separator/>
      </w:r>
    </w:p>
  </w:endnote>
  <w:endnote w:type="continuationSeparator" w:id="0">
    <w:p w14:paraId="4DA62E3B" w14:textId="77777777" w:rsidR="00B01439" w:rsidRDefault="00B0143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42498AEF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1A63B7C3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352F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352F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E8D6B82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162B8E" wp14:editId="5991CB10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7F184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26258DC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61F7A27F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421D34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FFCD" w14:textId="77777777" w:rsidR="00B01439" w:rsidRDefault="00B01439" w:rsidP="00E42B89">
      <w:pPr>
        <w:spacing w:after="0" w:line="240" w:lineRule="auto"/>
      </w:pPr>
      <w:r>
        <w:separator/>
      </w:r>
    </w:p>
  </w:footnote>
  <w:footnote w:type="continuationSeparator" w:id="0">
    <w:p w14:paraId="4D61161C" w14:textId="77777777" w:rsidR="00B01439" w:rsidRDefault="00B0143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F63D2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E77866B" wp14:editId="6A6C6972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35210"/>
    <w:rsid w:val="0005111E"/>
    <w:rsid w:val="000A43F0"/>
    <w:rsid w:val="000E47B8"/>
    <w:rsid w:val="000E5827"/>
    <w:rsid w:val="00110190"/>
    <w:rsid w:val="001241CC"/>
    <w:rsid w:val="0013649B"/>
    <w:rsid w:val="00137909"/>
    <w:rsid w:val="001815B2"/>
    <w:rsid w:val="001B5597"/>
    <w:rsid w:val="001E3BDD"/>
    <w:rsid w:val="00224813"/>
    <w:rsid w:val="00226C45"/>
    <w:rsid w:val="0023566B"/>
    <w:rsid w:val="00257E3E"/>
    <w:rsid w:val="00282BB7"/>
    <w:rsid w:val="002A675C"/>
    <w:rsid w:val="00313037"/>
    <w:rsid w:val="00314B9F"/>
    <w:rsid w:val="003352FC"/>
    <w:rsid w:val="003A26F5"/>
    <w:rsid w:val="003D2804"/>
    <w:rsid w:val="003E14E6"/>
    <w:rsid w:val="00405CB1"/>
    <w:rsid w:val="0045457F"/>
    <w:rsid w:val="00481A3C"/>
    <w:rsid w:val="004831C8"/>
    <w:rsid w:val="00486BCC"/>
    <w:rsid w:val="004F3F96"/>
    <w:rsid w:val="00533088"/>
    <w:rsid w:val="00542164"/>
    <w:rsid w:val="00545B0F"/>
    <w:rsid w:val="00591185"/>
    <w:rsid w:val="005B7C18"/>
    <w:rsid w:val="005C3C79"/>
    <w:rsid w:val="005E193B"/>
    <w:rsid w:val="005F13EA"/>
    <w:rsid w:val="00610972"/>
    <w:rsid w:val="00616667"/>
    <w:rsid w:val="006A561D"/>
    <w:rsid w:val="006D7F66"/>
    <w:rsid w:val="006F393C"/>
    <w:rsid w:val="00713A35"/>
    <w:rsid w:val="00743E0A"/>
    <w:rsid w:val="00744E49"/>
    <w:rsid w:val="007A4F96"/>
    <w:rsid w:val="007B40B1"/>
    <w:rsid w:val="007C67F8"/>
    <w:rsid w:val="007D48F1"/>
    <w:rsid w:val="007F6C6B"/>
    <w:rsid w:val="00841553"/>
    <w:rsid w:val="00880541"/>
    <w:rsid w:val="00880DC9"/>
    <w:rsid w:val="008842FA"/>
    <w:rsid w:val="00896EB6"/>
    <w:rsid w:val="008C5CFC"/>
    <w:rsid w:val="008F2B2C"/>
    <w:rsid w:val="0091525B"/>
    <w:rsid w:val="0094134E"/>
    <w:rsid w:val="009E599E"/>
    <w:rsid w:val="009F13BB"/>
    <w:rsid w:val="009F40C1"/>
    <w:rsid w:val="00A61FA3"/>
    <w:rsid w:val="00B01439"/>
    <w:rsid w:val="00B321E9"/>
    <w:rsid w:val="00B7601D"/>
    <w:rsid w:val="00B83179"/>
    <w:rsid w:val="00B91F32"/>
    <w:rsid w:val="00BE5B3B"/>
    <w:rsid w:val="00BE76EF"/>
    <w:rsid w:val="00BF0F83"/>
    <w:rsid w:val="00C13C3E"/>
    <w:rsid w:val="00C64F75"/>
    <w:rsid w:val="00C7123D"/>
    <w:rsid w:val="00C924A7"/>
    <w:rsid w:val="00CC586E"/>
    <w:rsid w:val="00D36B11"/>
    <w:rsid w:val="00D534A8"/>
    <w:rsid w:val="00D75AAC"/>
    <w:rsid w:val="00D800AA"/>
    <w:rsid w:val="00D93F9F"/>
    <w:rsid w:val="00DD0437"/>
    <w:rsid w:val="00DE13C5"/>
    <w:rsid w:val="00E21237"/>
    <w:rsid w:val="00E42B89"/>
    <w:rsid w:val="00E72C3F"/>
    <w:rsid w:val="00EB2FB6"/>
    <w:rsid w:val="00EC7378"/>
    <w:rsid w:val="00F148A4"/>
    <w:rsid w:val="00F23074"/>
    <w:rsid w:val="00F30FBA"/>
    <w:rsid w:val="00F354E7"/>
    <w:rsid w:val="00F80F84"/>
    <w:rsid w:val="00F85A95"/>
    <w:rsid w:val="00FB1AD8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42B4"/>
  <w15:docId w15:val="{7CF52EAE-FE4F-41B3-A5D5-B4429601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110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coulanjon@auvergne-rhone-alpes-ffgym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coulanjon@auvergne-rhone-alpes-ff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2018-12-17T10:55:00Z</cp:lastPrinted>
  <dcterms:created xsi:type="dcterms:W3CDTF">2018-12-17T10:55:00Z</dcterms:created>
  <dcterms:modified xsi:type="dcterms:W3CDTF">2018-12-17T10:55:00Z</dcterms:modified>
</cp:coreProperties>
</file>